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7B41B" w14:textId="09E5F1BF" w:rsidR="00D25460" w:rsidRDefault="00F5250D" w:rsidP="008E67E0">
      <w:pPr>
        <w:spacing w:line="240" w:lineRule="auto"/>
        <w:rPr>
          <w:rFonts w:ascii="Calibri" w:hAnsi="Calibri" w:cs="Calibri"/>
          <w:sz w:val="22"/>
          <w:szCs w:val="22"/>
        </w:rPr>
      </w:pPr>
      <w:r>
        <w:rPr>
          <w:b/>
          <w:bCs/>
          <w:noProof/>
          <w:color w:val="786658"/>
          <w:sz w:val="39"/>
          <w:szCs w:val="39"/>
        </w:rPr>
        <w:drawing>
          <wp:anchor distT="0" distB="0" distL="114300" distR="114300" simplePos="0" relativeHeight="251666432" behindDoc="0" locked="0" layoutInCell="1" allowOverlap="1" wp14:anchorId="7FDEFF86" wp14:editId="645CAEC8">
            <wp:simplePos x="0" y="0"/>
            <wp:positionH relativeFrom="column">
              <wp:posOffset>4327556</wp:posOffset>
            </wp:positionH>
            <wp:positionV relativeFrom="paragraph">
              <wp:posOffset>-663468</wp:posOffset>
            </wp:positionV>
            <wp:extent cx="2089324" cy="662634"/>
            <wp:effectExtent l="0" t="0" r="6350" b="4445"/>
            <wp:wrapNone/>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a:blip r:embed="rId8"/>
                    <a:stretch>
                      <a:fillRect/>
                    </a:stretch>
                  </pic:blipFill>
                  <pic:spPr>
                    <a:xfrm>
                      <a:off x="0" y="0"/>
                      <a:ext cx="2089324" cy="662634"/>
                    </a:xfrm>
                    <a:prstGeom prst="rect">
                      <a:avLst/>
                    </a:prstGeom>
                  </pic:spPr>
                </pic:pic>
              </a:graphicData>
            </a:graphic>
            <wp14:sizeRelH relativeFrom="margin">
              <wp14:pctWidth>0</wp14:pctWidth>
            </wp14:sizeRelH>
            <wp14:sizeRelV relativeFrom="margin">
              <wp14:pctHeight>0</wp14:pctHeight>
            </wp14:sizeRelV>
          </wp:anchor>
        </w:drawing>
      </w:r>
    </w:p>
    <w:p w14:paraId="0631D5DB" w14:textId="4D2F9EC6" w:rsidR="00D25460" w:rsidRPr="003D0C26" w:rsidRDefault="00572351" w:rsidP="00D036E7">
      <w:pPr>
        <w:shd w:val="clear" w:color="auto" w:fill="9B2242"/>
        <w:spacing w:line="240" w:lineRule="auto"/>
        <w:jc w:val="center"/>
        <w:rPr>
          <w:rFonts w:ascii="Calibri" w:hAnsi="Calibri" w:cs="Calibri"/>
          <w:b/>
          <w:bCs/>
          <w:color w:val="FFFFFF" w:themeColor="background1"/>
          <w:sz w:val="36"/>
          <w:szCs w:val="36"/>
        </w:rPr>
      </w:pPr>
      <w:r>
        <w:rPr>
          <w:rFonts w:ascii="Calibri" w:hAnsi="Calibri" w:cs="Calibri"/>
          <w:b/>
          <w:bCs/>
          <w:color w:val="FFFFFF" w:themeColor="background1"/>
          <w:sz w:val="36"/>
          <w:szCs w:val="36"/>
        </w:rPr>
        <w:t xml:space="preserve">IPDM </w:t>
      </w:r>
      <w:r w:rsidR="00103634" w:rsidRPr="003D0C26">
        <w:rPr>
          <w:rFonts w:ascii="Calibri" w:hAnsi="Calibri" w:cs="Calibri"/>
          <w:b/>
          <w:bCs/>
          <w:color w:val="FFFFFF" w:themeColor="background1"/>
          <w:sz w:val="36"/>
          <w:szCs w:val="36"/>
        </w:rPr>
        <w:t>Workshop Registration</w:t>
      </w:r>
    </w:p>
    <w:p w14:paraId="13DFC398" w14:textId="4FD3C2D3" w:rsidR="00572351" w:rsidRPr="00B31BE0" w:rsidRDefault="00572351" w:rsidP="00B31BE0">
      <w:pPr>
        <w:spacing w:line="240" w:lineRule="auto"/>
        <w:jc w:val="center"/>
        <w:rPr>
          <w:rFonts w:ascii="Calibri" w:hAnsi="Calibri" w:cs="Calibri"/>
          <w:sz w:val="12"/>
          <w:szCs w:val="12"/>
        </w:rPr>
      </w:pPr>
    </w:p>
    <w:p w14:paraId="677E0FD2" w14:textId="0600D83A" w:rsidR="00572351" w:rsidRDefault="00103634" w:rsidP="00B31BE0">
      <w:pPr>
        <w:spacing w:line="240" w:lineRule="auto"/>
        <w:jc w:val="center"/>
        <w:rPr>
          <w:rFonts w:ascii="Calibri" w:hAnsi="Calibri" w:cs="Calibri"/>
          <w:sz w:val="22"/>
          <w:szCs w:val="22"/>
        </w:rPr>
      </w:pPr>
      <w:r w:rsidRPr="00D64198">
        <w:rPr>
          <w:rFonts w:ascii="Calibri" w:hAnsi="Calibri" w:cs="Calibri"/>
          <w:sz w:val="24"/>
          <w:szCs w:val="24"/>
        </w:rPr>
        <w:t xml:space="preserve">Please email your enrolment form to Judy Allan by </w:t>
      </w:r>
      <w:r w:rsidR="009D64A1" w:rsidRPr="009D64A1">
        <w:rPr>
          <w:rFonts w:ascii="Calibri" w:hAnsi="Calibri" w:cs="Calibri"/>
          <w:b/>
          <w:bCs/>
          <w:sz w:val="24"/>
          <w:szCs w:val="24"/>
          <w:highlight w:val="yellow"/>
        </w:rPr>
        <w:t>14</w:t>
      </w:r>
      <w:r w:rsidR="00D036E7" w:rsidRPr="009D64A1">
        <w:rPr>
          <w:rFonts w:ascii="Calibri" w:hAnsi="Calibri" w:cs="Calibri"/>
          <w:b/>
          <w:bCs/>
          <w:sz w:val="24"/>
          <w:szCs w:val="24"/>
          <w:highlight w:val="yellow"/>
          <w:vertAlign w:val="superscript"/>
        </w:rPr>
        <w:t>th</w:t>
      </w:r>
      <w:r w:rsidR="00D036E7" w:rsidRPr="009D64A1">
        <w:rPr>
          <w:rFonts w:ascii="Calibri" w:hAnsi="Calibri" w:cs="Calibri"/>
          <w:b/>
          <w:bCs/>
          <w:sz w:val="24"/>
          <w:szCs w:val="24"/>
          <w:highlight w:val="yellow"/>
        </w:rPr>
        <w:t xml:space="preserve"> February 2025</w:t>
      </w:r>
      <w:r w:rsidR="00572351">
        <w:rPr>
          <w:rFonts w:ascii="Calibri" w:hAnsi="Calibri" w:cs="Calibri"/>
          <w:sz w:val="24"/>
          <w:szCs w:val="24"/>
        </w:rPr>
        <w:t xml:space="preserve">: </w:t>
      </w:r>
      <w:hyperlink r:id="rId9" w:history="1">
        <w:r w:rsidR="00572351" w:rsidRPr="00BE7D18">
          <w:rPr>
            <w:rStyle w:val="Hyperlink"/>
            <w:rFonts w:ascii="Calibri" w:hAnsi="Calibri" w:cs="Calibri"/>
            <w:sz w:val="22"/>
            <w:szCs w:val="22"/>
          </w:rPr>
          <w:t>judyallan@bigpond.com</w:t>
        </w:r>
      </w:hyperlink>
    </w:p>
    <w:p w14:paraId="5134DC3B" w14:textId="6B7E7FC1" w:rsidR="00D25460" w:rsidRDefault="00B63238" w:rsidP="00B31BE0">
      <w:pPr>
        <w:spacing w:line="240" w:lineRule="auto"/>
        <w:jc w:val="center"/>
        <w:rPr>
          <w:rFonts w:ascii="Calibri" w:hAnsi="Calibri" w:cs="Calibri"/>
          <w:sz w:val="22"/>
          <w:szCs w:val="22"/>
        </w:rPr>
      </w:pPr>
      <w:r>
        <w:rPr>
          <w:rFonts w:ascii="Calibri" w:hAnsi="Calibri" w:cs="Calibri"/>
          <w:sz w:val="22"/>
          <w:szCs w:val="22"/>
        </w:rPr>
        <w:t xml:space="preserve">For more information on the event </w:t>
      </w:r>
      <w:r w:rsidR="004E5E95">
        <w:rPr>
          <w:rFonts w:ascii="Calibri" w:hAnsi="Calibri" w:cs="Calibri"/>
          <w:sz w:val="22"/>
          <w:szCs w:val="22"/>
        </w:rPr>
        <w:t>p</w:t>
      </w:r>
      <w:r w:rsidR="00D64198">
        <w:rPr>
          <w:rFonts w:ascii="Calibri" w:hAnsi="Calibri" w:cs="Calibri"/>
          <w:sz w:val="22"/>
          <w:szCs w:val="22"/>
        </w:rPr>
        <w:t>h</w:t>
      </w:r>
      <w:r>
        <w:rPr>
          <w:rFonts w:ascii="Calibri" w:hAnsi="Calibri" w:cs="Calibri"/>
          <w:sz w:val="22"/>
          <w:szCs w:val="22"/>
        </w:rPr>
        <w:t xml:space="preserve">one Judy </w:t>
      </w:r>
      <w:r w:rsidR="004E5E95">
        <w:rPr>
          <w:rFonts w:ascii="Calibri" w:hAnsi="Calibri" w:cs="Calibri"/>
          <w:sz w:val="22"/>
          <w:szCs w:val="22"/>
        </w:rPr>
        <w:t xml:space="preserve">on </w:t>
      </w:r>
      <w:r w:rsidR="00D64198">
        <w:rPr>
          <w:rFonts w:ascii="Calibri" w:hAnsi="Calibri" w:cs="Calibri"/>
          <w:sz w:val="22"/>
          <w:szCs w:val="22"/>
        </w:rPr>
        <w:t>0427 671 057</w:t>
      </w:r>
    </w:p>
    <w:p w14:paraId="6EF7F1F1" w14:textId="77777777" w:rsidR="00C1384A" w:rsidRPr="000C7D04" w:rsidRDefault="00C1384A" w:rsidP="00B31BE0">
      <w:pPr>
        <w:spacing w:line="240" w:lineRule="auto"/>
        <w:jc w:val="center"/>
        <w:rPr>
          <w:rFonts w:ascii="Calibri" w:hAnsi="Calibri" w:cs="Calibri"/>
          <w:color w:val="FF0000"/>
          <w:sz w:val="8"/>
          <w:szCs w:val="8"/>
        </w:rPr>
      </w:pPr>
    </w:p>
    <w:p w14:paraId="5F0AC225" w14:textId="43802544" w:rsidR="00C1384A" w:rsidRDefault="00C1384A" w:rsidP="00B31BE0">
      <w:pPr>
        <w:spacing w:line="240" w:lineRule="auto"/>
        <w:jc w:val="center"/>
        <w:rPr>
          <w:rFonts w:ascii="Calibri" w:hAnsi="Calibri" w:cs="Calibri"/>
          <w:b/>
          <w:bCs/>
          <w:color w:val="FF0000"/>
          <w:sz w:val="28"/>
          <w:szCs w:val="28"/>
        </w:rPr>
      </w:pPr>
      <w:r w:rsidRPr="00C1384A">
        <w:rPr>
          <w:rFonts w:ascii="Calibri" w:hAnsi="Calibri" w:cs="Calibri"/>
          <w:b/>
          <w:bCs/>
          <w:color w:val="FF0000"/>
          <w:sz w:val="28"/>
          <w:szCs w:val="28"/>
        </w:rPr>
        <w:t>YOU MUST BOOK YOUR OWN ACCOMMODATION - AT YOUR OWN COST</w:t>
      </w:r>
    </w:p>
    <w:p w14:paraId="26227999" w14:textId="4C2AFF21" w:rsidR="00E946D9" w:rsidRPr="00C1384A" w:rsidRDefault="00E946D9" w:rsidP="00B31BE0">
      <w:pPr>
        <w:spacing w:line="240" w:lineRule="auto"/>
        <w:jc w:val="center"/>
        <w:rPr>
          <w:rFonts w:ascii="Calibri" w:hAnsi="Calibri" w:cs="Calibri"/>
          <w:b/>
          <w:bCs/>
          <w:color w:val="FF0000"/>
          <w:sz w:val="32"/>
          <w:szCs w:val="32"/>
        </w:rPr>
      </w:pPr>
      <w:r w:rsidRPr="00E946D9">
        <w:rPr>
          <w:rFonts w:ascii="Calibri" w:hAnsi="Calibri" w:cs="Calibri"/>
          <w:color w:val="FF0000"/>
          <w:sz w:val="24"/>
          <w:szCs w:val="24"/>
        </w:rPr>
        <w:t xml:space="preserve">Bus organised for </w:t>
      </w:r>
      <w:r>
        <w:rPr>
          <w:rFonts w:ascii="Calibri" w:hAnsi="Calibri" w:cs="Calibri"/>
          <w:color w:val="FF0000"/>
          <w:sz w:val="24"/>
          <w:szCs w:val="24"/>
        </w:rPr>
        <w:t xml:space="preserve">NSW </w:t>
      </w:r>
      <w:r w:rsidRPr="00E946D9">
        <w:rPr>
          <w:rFonts w:ascii="Calibri" w:hAnsi="Calibri" w:cs="Calibri"/>
          <w:color w:val="FF0000"/>
          <w:sz w:val="24"/>
          <w:szCs w:val="24"/>
        </w:rPr>
        <w:t>mushroom farm tours only. All other travel is your responsibility</w:t>
      </w:r>
    </w:p>
    <w:p w14:paraId="30822D69" w14:textId="0D14D330" w:rsidR="00D64198" w:rsidRPr="00B31BE0" w:rsidRDefault="00D64198" w:rsidP="008E67E0">
      <w:pPr>
        <w:spacing w:line="240" w:lineRule="auto"/>
        <w:rPr>
          <w:rFonts w:ascii="Calibri" w:hAnsi="Calibri" w:cs="Calibri"/>
          <w:sz w:val="10"/>
          <w:szCs w:val="10"/>
        </w:rPr>
      </w:pPr>
    </w:p>
    <w:tbl>
      <w:tblPr>
        <w:tblStyle w:val="TableGrid"/>
        <w:tblW w:w="10201" w:type="dxa"/>
        <w:tblLook w:val="04A0" w:firstRow="1" w:lastRow="0" w:firstColumn="1" w:lastColumn="0" w:noHBand="0" w:noVBand="1"/>
      </w:tblPr>
      <w:tblGrid>
        <w:gridCol w:w="2263"/>
        <w:gridCol w:w="1985"/>
        <w:gridCol w:w="1974"/>
        <w:gridCol w:w="1995"/>
        <w:gridCol w:w="1984"/>
      </w:tblGrid>
      <w:tr w:rsidR="00D64198" w14:paraId="311B7F2E" w14:textId="77777777" w:rsidTr="00D72902">
        <w:tc>
          <w:tcPr>
            <w:tcW w:w="10201" w:type="dxa"/>
            <w:gridSpan w:val="5"/>
            <w:tcBorders>
              <w:bottom w:val="single" w:sz="8" w:space="0" w:color="auto"/>
            </w:tcBorders>
          </w:tcPr>
          <w:p w14:paraId="435E2ADF" w14:textId="77777777" w:rsidR="00A92E71" w:rsidRPr="000C7D04" w:rsidRDefault="00D036E7" w:rsidP="00A92E71">
            <w:pPr>
              <w:spacing w:line="240" w:lineRule="auto"/>
              <w:jc w:val="center"/>
              <w:rPr>
                <w:rFonts w:ascii="Calibri" w:hAnsi="Calibri" w:cs="Calibri"/>
                <w:b/>
                <w:bCs/>
                <w:sz w:val="28"/>
                <w:szCs w:val="28"/>
              </w:rPr>
            </w:pPr>
            <w:r w:rsidRPr="000C7D04">
              <w:rPr>
                <w:rFonts w:ascii="Calibri" w:hAnsi="Calibri" w:cs="Calibri"/>
                <w:b/>
                <w:bCs/>
                <w:sz w:val="28"/>
                <w:szCs w:val="28"/>
              </w:rPr>
              <w:t xml:space="preserve">Integrated Pest and Disease Management Workshops March 2025 </w:t>
            </w:r>
          </w:p>
          <w:p w14:paraId="1DF52C70" w14:textId="6B9B6427" w:rsidR="003D0C26" w:rsidRPr="000C7D04" w:rsidRDefault="00A92E71" w:rsidP="00A92E71">
            <w:pPr>
              <w:spacing w:line="240" w:lineRule="auto"/>
              <w:jc w:val="center"/>
              <w:rPr>
                <w:rFonts w:ascii="Calibri" w:hAnsi="Calibri" w:cs="Calibri"/>
                <w:sz w:val="20"/>
                <w:szCs w:val="20"/>
              </w:rPr>
            </w:pPr>
            <w:r w:rsidRPr="000C7D04">
              <w:rPr>
                <w:rFonts w:ascii="Calibri" w:hAnsi="Calibri" w:cs="Calibri"/>
                <w:b/>
                <w:bCs/>
                <w:sz w:val="28"/>
                <w:szCs w:val="28"/>
              </w:rPr>
              <w:t>with Special Guest Dr Michael Wolfin</w:t>
            </w:r>
          </w:p>
          <w:p w14:paraId="64DDEEB5" w14:textId="6F3AD3CA" w:rsidR="003D0C26" w:rsidRDefault="003D0C26" w:rsidP="003D0C26">
            <w:pPr>
              <w:spacing w:line="240" w:lineRule="auto"/>
              <w:rPr>
                <w:rFonts w:ascii="Calibri" w:hAnsi="Calibri" w:cs="Calibri"/>
                <w:sz w:val="22"/>
              </w:rPr>
            </w:pPr>
            <w:r>
              <w:rPr>
                <w:rFonts w:ascii="Calibri" w:hAnsi="Calibri" w:cs="Calibri"/>
                <w:sz w:val="22"/>
              </w:rPr>
              <w:t>These workshops are funded by the Australian mushroom industry levy</w:t>
            </w:r>
            <w:r w:rsidR="00D036E7">
              <w:rPr>
                <w:rFonts w:ascii="Calibri" w:hAnsi="Calibri" w:cs="Calibri"/>
                <w:sz w:val="22"/>
              </w:rPr>
              <w:t xml:space="preserve">. </w:t>
            </w:r>
            <w:r w:rsidR="00B63238">
              <w:rPr>
                <w:rFonts w:ascii="Calibri" w:hAnsi="Calibri" w:cs="Calibri"/>
                <w:sz w:val="22"/>
              </w:rPr>
              <w:t>The cost to participate</w:t>
            </w:r>
            <w:r w:rsidR="00D036E7">
              <w:rPr>
                <w:rFonts w:ascii="Calibri" w:hAnsi="Calibri" w:cs="Calibri"/>
                <w:sz w:val="22"/>
              </w:rPr>
              <w:t xml:space="preserve"> is FREE to </w:t>
            </w:r>
            <w:r w:rsidR="00051526">
              <w:rPr>
                <w:rFonts w:ascii="Calibri" w:hAnsi="Calibri" w:cs="Calibri"/>
                <w:sz w:val="22"/>
              </w:rPr>
              <w:t>owner</w:t>
            </w:r>
            <w:r w:rsidR="00D036E7">
              <w:rPr>
                <w:rFonts w:ascii="Calibri" w:hAnsi="Calibri" w:cs="Calibri"/>
                <w:sz w:val="22"/>
              </w:rPr>
              <w:t>s</w:t>
            </w:r>
            <w:r w:rsidR="00051526">
              <w:rPr>
                <w:rFonts w:ascii="Calibri" w:hAnsi="Calibri" w:cs="Calibri"/>
                <w:sz w:val="22"/>
              </w:rPr>
              <w:t xml:space="preserve"> or employee</w:t>
            </w:r>
            <w:r w:rsidR="00B63238">
              <w:rPr>
                <w:rFonts w:ascii="Calibri" w:hAnsi="Calibri" w:cs="Calibri"/>
                <w:sz w:val="22"/>
              </w:rPr>
              <w:t>s</w:t>
            </w:r>
            <w:r w:rsidR="00051526">
              <w:rPr>
                <w:rFonts w:ascii="Calibri" w:hAnsi="Calibri" w:cs="Calibri"/>
                <w:sz w:val="22"/>
              </w:rPr>
              <w:t xml:space="preserve"> of an Australian </w:t>
            </w:r>
            <w:r w:rsidR="00051526" w:rsidRPr="00D036E7">
              <w:rPr>
                <w:rFonts w:ascii="Calibri" w:hAnsi="Calibri" w:cs="Calibri"/>
                <w:i/>
                <w:iCs/>
                <w:sz w:val="22"/>
              </w:rPr>
              <w:t>Agaricus bisporus</w:t>
            </w:r>
            <w:r w:rsidR="00051526">
              <w:rPr>
                <w:rFonts w:ascii="Calibri" w:hAnsi="Calibri" w:cs="Calibri"/>
                <w:sz w:val="22"/>
              </w:rPr>
              <w:t xml:space="preserve"> farm or compost facility.</w:t>
            </w:r>
            <w:r w:rsidR="00D036E7">
              <w:rPr>
                <w:rFonts w:ascii="Calibri" w:hAnsi="Calibri" w:cs="Calibri"/>
                <w:sz w:val="22"/>
              </w:rPr>
              <w:t xml:space="preserve"> People from overseas are NOT eligible. The cost for Australian researchers and industry stakeholders is $100</w:t>
            </w:r>
            <w:r w:rsidR="00CA2B4A">
              <w:rPr>
                <w:rFonts w:ascii="Calibri" w:hAnsi="Calibri" w:cs="Calibri"/>
                <w:sz w:val="22"/>
              </w:rPr>
              <w:t xml:space="preserve"> per day of attendance</w:t>
            </w:r>
            <w:r w:rsidR="00D036E7">
              <w:rPr>
                <w:rFonts w:ascii="Calibri" w:hAnsi="Calibri" w:cs="Calibri"/>
                <w:sz w:val="22"/>
              </w:rPr>
              <w:t xml:space="preserve">. An invoice will be sent to you once your application has been accepted. </w:t>
            </w:r>
            <w:r>
              <w:rPr>
                <w:rFonts w:ascii="Calibri" w:hAnsi="Calibri" w:cs="Calibri"/>
                <w:sz w:val="22"/>
              </w:rPr>
              <w:t>Registrations are strictly limited and will be filled on a first-in, first</w:t>
            </w:r>
            <w:r w:rsidR="00B63238">
              <w:rPr>
                <w:rFonts w:ascii="Calibri" w:hAnsi="Calibri" w:cs="Calibri"/>
                <w:sz w:val="22"/>
              </w:rPr>
              <w:t>-</w:t>
            </w:r>
            <w:r>
              <w:rPr>
                <w:rFonts w:ascii="Calibri" w:hAnsi="Calibri" w:cs="Calibri"/>
                <w:sz w:val="22"/>
              </w:rPr>
              <w:t>served basis. We expect these courses to fill quickly – so don’t delay.</w:t>
            </w:r>
          </w:p>
        </w:tc>
      </w:tr>
      <w:tr w:rsidR="00D64198" w14:paraId="1C8BB57A" w14:textId="77777777" w:rsidTr="00D72902">
        <w:tc>
          <w:tcPr>
            <w:tcW w:w="226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6EADF61" w14:textId="65205532" w:rsidR="00D64198" w:rsidRPr="00D64198" w:rsidRDefault="00D64198" w:rsidP="008E67E0">
            <w:pPr>
              <w:spacing w:line="240" w:lineRule="auto"/>
              <w:rPr>
                <w:rFonts w:ascii="Calibri" w:hAnsi="Calibri" w:cs="Calibri"/>
                <w:b/>
                <w:bCs/>
                <w:sz w:val="22"/>
              </w:rPr>
            </w:pPr>
            <w:r w:rsidRPr="00D64198">
              <w:rPr>
                <w:rFonts w:ascii="Calibri" w:hAnsi="Calibri" w:cs="Calibri"/>
                <w:b/>
                <w:bCs/>
                <w:sz w:val="22"/>
              </w:rPr>
              <w:t xml:space="preserve">Farm Name </w:t>
            </w:r>
          </w:p>
        </w:tc>
        <w:tc>
          <w:tcPr>
            <w:tcW w:w="7938" w:type="dxa"/>
            <w:gridSpan w:val="4"/>
            <w:tcBorders>
              <w:top w:val="single" w:sz="8" w:space="0" w:color="auto"/>
              <w:left w:val="single" w:sz="8" w:space="0" w:color="auto"/>
              <w:bottom w:val="single" w:sz="8" w:space="0" w:color="auto"/>
              <w:right w:val="single" w:sz="8" w:space="0" w:color="auto"/>
            </w:tcBorders>
          </w:tcPr>
          <w:p w14:paraId="37FDBEC1" w14:textId="77777777" w:rsidR="00D64198" w:rsidRDefault="00D64198" w:rsidP="008E67E0">
            <w:pPr>
              <w:spacing w:line="240" w:lineRule="auto"/>
              <w:rPr>
                <w:rFonts w:ascii="Calibri" w:hAnsi="Calibri" w:cs="Calibri"/>
                <w:sz w:val="22"/>
              </w:rPr>
            </w:pPr>
          </w:p>
        </w:tc>
      </w:tr>
      <w:tr w:rsidR="00D64198" w14:paraId="41889A34" w14:textId="77777777" w:rsidTr="00D72902">
        <w:tc>
          <w:tcPr>
            <w:tcW w:w="226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6BDC81C" w14:textId="198FF9B0" w:rsidR="00D64198" w:rsidRPr="00D64198" w:rsidRDefault="00D64198" w:rsidP="008E67E0">
            <w:pPr>
              <w:spacing w:line="240" w:lineRule="auto"/>
              <w:rPr>
                <w:rFonts w:ascii="Calibri" w:hAnsi="Calibri" w:cs="Calibri"/>
                <w:b/>
                <w:bCs/>
                <w:sz w:val="22"/>
              </w:rPr>
            </w:pPr>
            <w:r w:rsidRPr="00D64198">
              <w:rPr>
                <w:rFonts w:ascii="Calibri" w:hAnsi="Calibri" w:cs="Calibri"/>
                <w:b/>
                <w:bCs/>
                <w:sz w:val="22"/>
              </w:rPr>
              <w:t xml:space="preserve">Farm Contact </w:t>
            </w:r>
            <w:r w:rsidR="00051526">
              <w:rPr>
                <w:rFonts w:ascii="Calibri" w:hAnsi="Calibri" w:cs="Calibri"/>
                <w:b/>
                <w:bCs/>
                <w:sz w:val="22"/>
              </w:rPr>
              <w:t>(name)</w:t>
            </w:r>
          </w:p>
        </w:tc>
        <w:tc>
          <w:tcPr>
            <w:tcW w:w="3959" w:type="dxa"/>
            <w:gridSpan w:val="2"/>
            <w:tcBorders>
              <w:top w:val="single" w:sz="8" w:space="0" w:color="auto"/>
              <w:left w:val="single" w:sz="8" w:space="0" w:color="auto"/>
              <w:bottom w:val="single" w:sz="8" w:space="0" w:color="auto"/>
              <w:right w:val="single" w:sz="8" w:space="0" w:color="auto"/>
            </w:tcBorders>
          </w:tcPr>
          <w:p w14:paraId="29B2BC41" w14:textId="63940184" w:rsidR="00D64198" w:rsidRPr="00D64198" w:rsidRDefault="00D64198" w:rsidP="008E67E0">
            <w:pPr>
              <w:spacing w:line="240" w:lineRule="auto"/>
              <w:rPr>
                <w:rFonts w:ascii="Calibri" w:hAnsi="Calibri" w:cs="Calibri"/>
                <w:b/>
                <w:bCs/>
                <w:sz w:val="22"/>
              </w:rPr>
            </w:pPr>
          </w:p>
        </w:tc>
        <w:tc>
          <w:tcPr>
            <w:tcW w:w="3979" w:type="dxa"/>
            <w:gridSpan w:val="2"/>
            <w:tcBorders>
              <w:top w:val="single" w:sz="8" w:space="0" w:color="auto"/>
              <w:left w:val="single" w:sz="8" w:space="0" w:color="auto"/>
              <w:bottom w:val="single" w:sz="8" w:space="0" w:color="auto"/>
              <w:right w:val="single" w:sz="8" w:space="0" w:color="auto"/>
            </w:tcBorders>
          </w:tcPr>
          <w:p w14:paraId="48ECDA89" w14:textId="0D8AD64B" w:rsidR="00D64198" w:rsidRPr="00D64198" w:rsidRDefault="00051526" w:rsidP="008E67E0">
            <w:pPr>
              <w:spacing w:line="240" w:lineRule="auto"/>
              <w:rPr>
                <w:rFonts w:ascii="Calibri" w:hAnsi="Calibri" w:cs="Calibri"/>
                <w:b/>
                <w:bCs/>
                <w:sz w:val="22"/>
              </w:rPr>
            </w:pPr>
            <w:r>
              <w:rPr>
                <w:rFonts w:ascii="Calibri" w:hAnsi="Calibri" w:cs="Calibri"/>
                <w:b/>
                <w:bCs/>
                <w:sz w:val="22"/>
              </w:rPr>
              <w:t>Ph</w:t>
            </w:r>
            <w:r w:rsidR="00D64198" w:rsidRPr="00D64198">
              <w:rPr>
                <w:rFonts w:ascii="Calibri" w:hAnsi="Calibri" w:cs="Calibri"/>
                <w:b/>
                <w:bCs/>
                <w:sz w:val="22"/>
              </w:rPr>
              <w:t>:</w:t>
            </w:r>
            <w:r w:rsidR="00D64198">
              <w:rPr>
                <w:rFonts w:ascii="Calibri" w:hAnsi="Calibri" w:cs="Calibri"/>
                <w:b/>
                <w:bCs/>
                <w:sz w:val="22"/>
              </w:rPr>
              <w:t xml:space="preserve">  </w:t>
            </w:r>
          </w:p>
        </w:tc>
      </w:tr>
      <w:tr w:rsidR="00051526" w14:paraId="643C7D0E" w14:textId="77777777" w:rsidTr="00D72902">
        <w:tc>
          <w:tcPr>
            <w:tcW w:w="226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8BD2FD3" w14:textId="64071998" w:rsidR="00051526" w:rsidRPr="00D64198" w:rsidRDefault="00051526" w:rsidP="008E67E0">
            <w:pPr>
              <w:spacing w:line="240" w:lineRule="auto"/>
              <w:rPr>
                <w:rFonts w:ascii="Calibri" w:hAnsi="Calibri" w:cs="Calibri"/>
                <w:b/>
                <w:bCs/>
                <w:sz w:val="22"/>
              </w:rPr>
            </w:pPr>
            <w:r>
              <w:rPr>
                <w:rFonts w:ascii="Calibri" w:hAnsi="Calibri" w:cs="Calibri"/>
                <w:b/>
                <w:bCs/>
                <w:sz w:val="22"/>
              </w:rPr>
              <w:t xml:space="preserve">Farm Email </w:t>
            </w:r>
          </w:p>
        </w:tc>
        <w:tc>
          <w:tcPr>
            <w:tcW w:w="7938" w:type="dxa"/>
            <w:gridSpan w:val="4"/>
            <w:tcBorders>
              <w:top w:val="single" w:sz="8" w:space="0" w:color="auto"/>
              <w:left w:val="single" w:sz="8" w:space="0" w:color="auto"/>
              <w:bottom w:val="single" w:sz="8" w:space="0" w:color="auto"/>
              <w:right w:val="single" w:sz="8" w:space="0" w:color="auto"/>
            </w:tcBorders>
          </w:tcPr>
          <w:p w14:paraId="2516515F" w14:textId="77777777" w:rsidR="00051526" w:rsidRPr="00D64198" w:rsidRDefault="00051526" w:rsidP="008E67E0">
            <w:pPr>
              <w:spacing w:line="240" w:lineRule="auto"/>
              <w:rPr>
                <w:rFonts w:ascii="Calibri" w:hAnsi="Calibri" w:cs="Calibri"/>
                <w:b/>
                <w:bCs/>
                <w:sz w:val="22"/>
              </w:rPr>
            </w:pPr>
          </w:p>
        </w:tc>
      </w:tr>
      <w:tr w:rsidR="00051526" w14:paraId="259033BF" w14:textId="77777777" w:rsidTr="00CA2B4A">
        <w:trPr>
          <w:trHeight w:val="122"/>
        </w:trPr>
        <w:tc>
          <w:tcPr>
            <w:tcW w:w="2263" w:type="dxa"/>
            <w:tcBorders>
              <w:top w:val="single" w:sz="8" w:space="0" w:color="auto"/>
              <w:left w:val="nil"/>
              <w:bottom w:val="single" w:sz="8" w:space="0" w:color="auto"/>
              <w:right w:val="nil"/>
            </w:tcBorders>
          </w:tcPr>
          <w:p w14:paraId="490F981B" w14:textId="77777777" w:rsidR="00051526" w:rsidRPr="00CA2B4A" w:rsidRDefault="00051526" w:rsidP="008E67E0">
            <w:pPr>
              <w:spacing w:line="240" w:lineRule="auto"/>
              <w:rPr>
                <w:rFonts w:ascii="Calibri" w:hAnsi="Calibri" w:cs="Calibri"/>
                <w:b/>
                <w:bCs/>
                <w:sz w:val="8"/>
                <w:szCs w:val="8"/>
              </w:rPr>
            </w:pPr>
          </w:p>
        </w:tc>
        <w:tc>
          <w:tcPr>
            <w:tcW w:w="3959" w:type="dxa"/>
            <w:gridSpan w:val="2"/>
            <w:tcBorders>
              <w:top w:val="single" w:sz="8" w:space="0" w:color="auto"/>
              <w:left w:val="nil"/>
              <w:bottom w:val="single" w:sz="8" w:space="0" w:color="auto"/>
              <w:right w:val="nil"/>
            </w:tcBorders>
          </w:tcPr>
          <w:p w14:paraId="764B32A0" w14:textId="77777777" w:rsidR="00051526" w:rsidRPr="00CA2B4A" w:rsidRDefault="00051526" w:rsidP="008E67E0">
            <w:pPr>
              <w:spacing w:line="240" w:lineRule="auto"/>
              <w:rPr>
                <w:rFonts w:ascii="Calibri" w:hAnsi="Calibri" w:cs="Calibri"/>
                <w:b/>
                <w:bCs/>
                <w:sz w:val="8"/>
                <w:szCs w:val="8"/>
              </w:rPr>
            </w:pPr>
          </w:p>
        </w:tc>
        <w:tc>
          <w:tcPr>
            <w:tcW w:w="3979" w:type="dxa"/>
            <w:gridSpan w:val="2"/>
            <w:tcBorders>
              <w:top w:val="single" w:sz="8" w:space="0" w:color="auto"/>
              <w:left w:val="nil"/>
              <w:bottom w:val="single" w:sz="8" w:space="0" w:color="auto"/>
              <w:right w:val="nil"/>
            </w:tcBorders>
          </w:tcPr>
          <w:p w14:paraId="3DE216C4" w14:textId="77777777" w:rsidR="00051526" w:rsidRPr="00CA2B4A" w:rsidRDefault="00051526" w:rsidP="008E67E0">
            <w:pPr>
              <w:spacing w:line="240" w:lineRule="auto"/>
              <w:rPr>
                <w:rFonts w:ascii="Calibri" w:hAnsi="Calibri" w:cs="Calibri"/>
                <w:b/>
                <w:bCs/>
                <w:sz w:val="8"/>
                <w:szCs w:val="8"/>
              </w:rPr>
            </w:pPr>
          </w:p>
        </w:tc>
      </w:tr>
      <w:tr w:rsidR="00D64198" w14:paraId="3D029D88" w14:textId="77777777" w:rsidTr="00D72902">
        <w:tc>
          <w:tcPr>
            <w:tcW w:w="226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0908DF7" w14:textId="27C7A2E5" w:rsidR="00D64198" w:rsidRPr="00D64198" w:rsidRDefault="00D64198" w:rsidP="008E67E0">
            <w:pPr>
              <w:spacing w:line="240" w:lineRule="auto"/>
              <w:rPr>
                <w:rFonts w:ascii="Calibri" w:hAnsi="Calibri" w:cs="Calibri"/>
                <w:b/>
                <w:bCs/>
                <w:sz w:val="22"/>
              </w:rPr>
            </w:pPr>
            <w:r w:rsidRPr="00D64198">
              <w:rPr>
                <w:rFonts w:ascii="Calibri" w:hAnsi="Calibri" w:cs="Calibri"/>
                <w:b/>
                <w:bCs/>
                <w:sz w:val="22"/>
              </w:rPr>
              <w:t xml:space="preserve">Course Participant(s) </w:t>
            </w:r>
          </w:p>
        </w:tc>
        <w:tc>
          <w:tcPr>
            <w:tcW w:w="3959"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4A304BD" w14:textId="390E9A6B" w:rsidR="00D64198" w:rsidRPr="00D64198" w:rsidRDefault="00D64198" w:rsidP="008E67E0">
            <w:pPr>
              <w:spacing w:line="240" w:lineRule="auto"/>
              <w:rPr>
                <w:rFonts w:ascii="Calibri" w:hAnsi="Calibri" w:cs="Calibri"/>
                <w:b/>
                <w:bCs/>
                <w:sz w:val="22"/>
              </w:rPr>
            </w:pPr>
            <w:r w:rsidRPr="00D64198">
              <w:rPr>
                <w:rFonts w:ascii="Calibri" w:hAnsi="Calibri" w:cs="Calibri"/>
                <w:b/>
                <w:bCs/>
                <w:sz w:val="22"/>
              </w:rPr>
              <w:t>Participant 1</w:t>
            </w:r>
          </w:p>
        </w:tc>
        <w:tc>
          <w:tcPr>
            <w:tcW w:w="3979"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CF98F7D" w14:textId="27DEC790" w:rsidR="00D64198" w:rsidRPr="00D64198" w:rsidRDefault="00D64198" w:rsidP="008E67E0">
            <w:pPr>
              <w:spacing w:line="240" w:lineRule="auto"/>
              <w:rPr>
                <w:rFonts w:ascii="Calibri" w:hAnsi="Calibri" w:cs="Calibri"/>
                <w:b/>
                <w:bCs/>
                <w:sz w:val="22"/>
              </w:rPr>
            </w:pPr>
            <w:r w:rsidRPr="00D64198">
              <w:rPr>
                <w:rFonts w:ascii="Calibri" w:hAnsi="Calibri" w:cs="Calibri"/>
                <w:b/>
                <w:bCs/>
                <w:sz w:val="22"/>
              </w:rPr>
              <w:t xml:space="preserve">Participant 2 </w:t>
            </w:r>
          </w:p>
        </w:tc>
      </w:tr>
      <w:tr w:rsidR="00D64198" w14:paraId="79F287F1" w14:textId="77777777" w:rsidTr="00D72902">
        <w:tc>
          <w:tcPr>
            <w:tcW w:w="2263" w:type="dxa"/>
            <w:tcBorders>
              <w:top w:val="single" w:sz="8" w:space="0" w:color="auto"/>
              <w:left w:val="single" w:sz="8" w:space="0" w:color="auto"/>
              <w:bottom w:val="single" w:sz="8" w:space="0" w:color="auto"/>
              <w:right w:val="single" w:sz="8" w:space="0" w:color="auto"/>
            </w:tcBorders>
          </w:tcPr>
          <w:p w14:paraId="28622C45" w14:textId="501429B1" w:rsidR="00D64198" w:rsidRDefault="00051526" w:rsidP="008E67E0">
            <w:pPr>
              <w:spacing w:line="240" w:lineRule="auto"/>
              <w:rPr>
                <w:rFonts w:ascii="Calibri" w:hAnsi="Calibri" w:cs="Calibri"/>
                <w:sz w:val="22"/>
              </w:rPr>
            </w:pPr>
            <w:r>
              <w:rPr>
                <w:rFonts w:ascii="Calibri" w:hAnsi="Calibri" w:cs="Calibri"/>
                <w:sz w:val="22"/>
              </w:rPr>
              <w:t xml:space="preserve">Name </w:t>
            </w:r>
          </w:p>
        </w:tc>
        <w:tc>
          <w:tcPr>
            <w:tcW w:w="3959" w:type="dxa"/>
            <w:gridSpan w:val="2"/>
            <w:tcBorders>
              <w:top w:val="single" w:sz="8" w:space="0" w:color="auto"/>
              <w:left w:val="single" w:sz="8" w:space="0" w:color="auto"/>
              <w:bottom w:val="single" w:sz="8" w:space="0" w:color="auto"/>
              <w:right w:val="single" w:sz="8" w:space="0" w:color="auto"/>
            </w:tcBorders>
          </w:tcPr>
          <w:p w14:paraId="59491FF1" w14:textId="77777777" w:rsidR="00D64198" w:rsidRDefault="00D64198" w:rsidP="008E67E0">
            <w:pPr>
              <w:spacing w:line="240" w:lineRule="auto"/>
              <w:rPr>
                <w:rFonts w:ascii="Calibri" w:hAnsi="Calibri" w:cs="Calibri"/>
                <w:sz w:val="22"/>
              </w:rPr>
            </w:pPr>
          </w:p>
        </w:tc>
        <w:tc>
          <w:tcPr>
            <w:tcW w:w="3979" w:type="dxa"/>
            <w:gridSpan w:val="2"/>
            <w:tcBorders>
              <w:top w:val="single" w:sz="8" w:space="0" w:color="auto"/>
              <w:left w:val="single" w:sz="8" w:space="0" w:color="auto"/>
              <w:bottom w:val="single" w:sz="8" w:space="0" w:color="auto"/>
              <w:right w:val="single" w:sz="8" w:space="0" w:color="auto"/>
            </w:tcBorders>
          </w:tcPr>
          <w:p w14:paraId="655B4853" w14:textId="77777777" w:rsidR="00D64198" w:rsidRDefault="00D64198" w:rsidP="008E67E0">
            <w:pPr>
              <w:spacing w:line="240" w:lineRule="auto"/>
              <w:rPr>
                <w:rFonts w:ascii="Calibri" w:hAnsi="Calibri" w:cs="Calibri"/>
                <w:sz w:val="22"/>
              </w:rPr>
            </w:pPr>
          </w:p>
        </w:tc>
      </w:tr>
      <w:tr w:rsidR="00D64198" w14:paraId="4E3D7A12" w14:textId="77777777" w:rsidTr="00D72902">
        <w:tc>
          <w:tcPr>
            <w:tcW w:w="2263" w:type="dxa"/>
            <w:tcBorders>
              <w:top w:val="single" w:sz="8" w:space="0" w:color="auto"/>
            </w:tcBorders>
          </w:tcPr>
          <w:p w14:paraId="6856290D" w14:textId="1FAB4DFF" w:rsidR="00D64198" w:rsidRDefault="00051526" w:rsidP="008E67E0">
            <w:pPr>
              <w:spacing w:line="240" w:lineRule="auto"/>
              <w:rPr>
                <w:rFonts w:ascii="Calibri" w:hAnsi="Calibri" w:cs="Calibri"/>
                <w:sz w:val="22"/>
              </w:rPr>
            </w:pPr>
            <w:r>
              <w:rPr>
                <w:rFonts w:ascii="Calibri" w:hAnsi="Calibri" w:cs="Calibri"/>
                <w:sz w:val="22"/>
              </w:rPr>
              <w:t>Current position</w:t>
            </w:r>
          </w:p>
        </w:tc>
        <w:tc>
          <w:tcPr>
            <w:tcW w:w="3959" w:type="dxa"/>
            <w:gridSpan w:val="2"/>
            <w:tcBorders>
              <w:top w:val="single" w:sz="8" w:space="0" w:color="auto"/>
            </w:tcBorders>
          </w:tcPr>
          <w:p w14:paraId="4C71C558" w14:textId="77777777" w:rsidR="00D64198" w:rsidRDefault="00D64198" w:rsidP="008E67E0">
            <w:pPr>
              <w:spacing w:line="240" w:lineRule="auto"/>
              <w:rPr>
                <w:rFonts w:ascii="Calibri" w:hAnsi="Calibri" w:cs="Calibri"/>
                <w:sz w:val="22"/>
              </w:rPr>
            </w:pPr>
          </w:p>
        </w:tc>
        <w:tc>
          <w:tcPr>
            <w:tcW w:w="3979" w:type="dxa"/>
            <w:gridSpan w:val="2"/>
            <w:tcBorders>
              <w:top w:val="single" w:sz="8" w:space="0" w:color="auto"/>
            </w:tcBorders>
          </w:tcPr>
          <w:p w14:paraId="43AC90D8" w14:textId="77777777" w:rsidR="00D64198" w:rsidRDefault="00D64198" w:rsidP="008E67E0">
            <w:pPr>
              <w:spacing w:line="240" w:lineRule="auto"/>
              <w:rPr>
                <w:rFonts w:ascii="Calibri" w:hAnsi="Calibri" w:cs="Calibri"/>
                <w:sz w:val="22"/>
              </w:rPr>
            </w:pPr>
          </w:p>
        </w:tc>
      </w:tr>
      <w:tr w:rsidR="00D64198" w14:paraId="70688815" w14:textId="77777777" w:rsidTr="00D72902">
        <w:tc>
          <w:tcPr>
            <w:tcW w:w="2263" w:type="dxa"/>
          </w:tcPr>
          <w:p w14:paraId="2780E8F2" w14:textId="52EEF00B" w:rsidR="00D64198" w:rsidRDefault="00051526" w:rsidP="008E67E0">
            <w:pPr>
              <w:spacing w:line="240" w:lineRule="auto"/>
              <w:rPr>
                <w:rFonts w:ascii="Calibri" w:hAnsi="Calibri" w:cs="Calibri"/>
                <w:sz w:val="22"/>
              </w:rPr>
            </w:pPr>
            <w:r>
              <w:rPr>
                <w:rFonts w:ascii="Calibri" w:hAnsi="Calibri" w:cs="Calibri"/>
                <w:sz w:val="22"/>
              </w:rPr>
              <w:t>Y</w:t>
            </w:r>
            <w:r w:rsidR="00305CFA">
              <w:rPr>
                <w:rFonts w:ascii="Calibri" w:hAnsi="Calibri" w:cs="Calibri"/>
                <w:sz w:val="22"/>
              </w:rPr>
              <w:t>ea</w:t>
            </w:r>
            <w:r>
              <w:rPr>
                <w:rFonts w:ascii="Calibri" w:hAnsi="Calibri" w:cs="Calibri"/>
                <w:sz w:val="22"/>
              </w:rPr>
              <w:t xml:space="preserve">rs in industry </w:t>
            </w:r>
          </w:p>
        </w:tc>
        <w:tc>
          <w:tcPr>
            <w:tcW w:w="3959" w:type="dxa"/>
            <w:gridSpan w:val="2"/>
          </w:tcPr>
          <w:p w14:paraId="17754EAE" w14:textId="77777777" w:rsidR="00D64198" w:rsidRDefault="00D64198" w:rsidP="008E67E0">
            <w:pPr>
              <w:spacing w:line="240" w:lineRule="auto"/>
              <w:rPr>
                <w:rFonts w:ascii="Calibri" w:hAnsi="Calibri" w:cs="Calibri"/>
                <w:sz w:val="22"/>
              </w:rPr>
            </w:pPr>
          </w:p>
        </w:tc>
        <w:tc>
          <w:tcPr>
            <w:tcW w:w="3979" w:type="dxa"/>
            <w:gridSpan w:val="2"/>
          </w:tcPr>
          <w:p w14:paraId="0A58169F" w14:textId="77777777" w:rsidR="00D64198" w:rsidRDefault="00D64198" w:rsidP="008E67E0">
            <w:pPr>
              <w:spacing w:line="240" w:lineRule="auto"/>
              <w:rPr>
                <w:rFonts w:ascii="Calibri" w:hAnsi="Calibri" w:cs="Calibri"/>
                <w:sz w:val="22"/>
              </w:rPr>
            </w:pPr>
          </w:p>
        </w:tc>
      </w:tr>
      <w:tr w:rsidR="00051526" w14:paraId="0C45AD71" w14:textId="77777777" w:rsidTr="00D72902">
        <w:tc>
          <w:tcPr>
            <w:tcW w:w="2263" w:type="dxa"/>
          </w:tcPr>
          <w:p w14:paraId="3D965D23" w14:textId="54A3DB2F" w:rsidR="00051526" w:rsidRDefault="00051526" w:rsidP="008E67E0">
            <w:pPr>
              <w:spacing w:line="240" w:lineRule="auto"/>
              <w:rPr>
                <w:rFonts w:ascii="Calibri" w:hAnsi="Calibri" w:cs="Calibri"/>
                <w:sz w:val="22"/>
              </w:rPr>
            </w:pPr>
            <w:r>
              <w:rPr>
                <w:rFonts w:ascii="Calibri" w:hAnsi="Calibri" w:cs="Calibri"/>
                <w:sz w:val="22"/>
              </w:rPr>
              <w:t xml:space="preserve">Participants mobile </w:t>
            </w:r>
          </w:p>
        </w:tc>
        <w:tc>
          <w:tcPr>
            <w:tcW w:w="3959" w:type="dxa"/>
            <w:gridSpan w:val="2"/>
          </w:tcPr>
          <w:p w14:paraId="4C7FD68A" w14:textId="77777777" w:rsidR="00051526" w:rsidRDefault="00051526" w:rsidP="008E67E0">
            <w:pPr>
              <w:spacing w:line="240" w:lineRule="auto"/>
              <w:rPr>
                <w:rFonts w:ascii="Calibri" w:hAnsi="Calibri" w:cs="Calibri"/>
                <w:sz w:val="22"/>
              </w:rPr>
            </w:pPr>
          </w:p>
        </w:tc>
        <w:tc>
          <w:tcPr>
            <w:tcW w:w="3979" w:type="dxa"/>
            <w:gridSpan w:val="2"/>
          </w:tcPr>
          <w:p w14:paraId="5F564944" w14:textId="77777777" w:rsidR="00051526" w:rsidRDefault="00051526" w:rsidP="008E67E0">
            <w:pPr>
              <w:spacing w:line="240" w:lineRule="auto"/>
              <w:rPr>
                <w:rFonts w:ascii="Calibri" w:hAnsi="Calibri" w:cs="Calibri"/>
                <w:sz w:val="22"/>
              </w:rPr>
            </w:pPr>
          </w:p>
        </w:tc>
      </w:tr>
      <w:tr w:rsidR="00051526" w14:paraId="36997277" w14:textId="77777777" w:rsidTr="00D72902">
        <w:tc>
          <w:tcPr>
            <w:tcW w:w="2263" w:type="dxa"/>
          </w:tcPr>
          <w:p w14:paraId="483E6458" w14:textId="2D1C7650" w:rsidR="00051526" w:rsidRDefault="00051526" w:rsidP="008E67E0">
            <w:pPr>
              <w:spacing w:line="240" w:lineRule="auto"/>
              <w:rPr>
                <w:rFonts w:ascii="Calibri" w:hAnsi="Calibri" w:cs="Calibri"/>
                <w:sz w:val="22"/>
              </w:rPr>
            </w:pPr>
            <w:proofErr w:type="gramStart"/>
            <w:r>
              <w:rPr>
                <w:rFonts w:ascii="Calibri" w:hAnsi="Calibri" w:cs="Calibri"/>
                <w:sz w:val="22"/>
              </w:rPr>
              <w:t>Participants</w:t>
            </w:r>
            <w:proofErr w:type="gramEnd"/>
            <w:r>
              <w:rPr>
                <w:rFonts w:ascii="Calibri" w:hAnsi="Calibri" w:cs="Calibri"/>
                <w:sz w:val="22"/>
              </w:rPr>
              <w:t xml:space="preserve"> email</w:t>
            </w:r>
          </w:p>
        </w:tc>
        <w:tc>
          <w:tcPr>
            <w:tcW w:w="3959" w:type="dxa"/>
            <w:gridSpan w:val="2"/>
          </w:tcPr>
          <w:p w14:paraId="1C9C5BB6" w14:textId="77777777" w:rsidR="00051526" w:rsidRDefault="00051526" w:rsidP="008E67E0">
            <w:pPr>
              <w:spacing w:line="240" w:lineRule="auto"/>
              <w:rPr>
                <w:rFonts w:ascii="Calibri" w:hAnsi="Calibri" w:cs="Calibri"/>
                <w:sz w:val="22"/>
              </w:rPr>
            </w:pPr>
          </w:p>
        </w:tc>
        <w:tc>
          <w:tcPr>
            <w:tcW w:w="3979" w:type="dxa"/>
            <w:gridSpan w:val="2"/>
          </w:tcPr>
          <w:p w14:paraId="3577237E" w14:textId="77777777" w:rsidR="00051526" w:rsidRDefault="00051526" w:rsidP="008E67E0">
            <w:pPr>
              <w:spacing w:line="240" w:lineRule="auto"/>
              <w:rPr>
                <w:rFonts w:ascii="Calibri" w:hAnsi="Calibri" w:cs="Calibri"/>
                <w:sz w:val="22"/>
              </w:rPr>
            </w:pPr>
          </w:p>
        </w:tc>
      </w:tr>
      <w:tr w:rsidR="00C86F35" w14:paraId="2EAC3DA3" w14:textId="77777777" w:rsidTr="00D72902">
        <w:tc>
          <w:tcPr>
            <w:tcW w:w="2263" w:type="dxa"/>
            <w:vMerge w:val="restart"/>
          </w:tcPr>
          <w:p w14:paraId="385CB43E" w14:textId="3CEA9008" w:rsidR="00C86F35" w:rsidRDefault="00C86F35" w:rsidP="00C86F35">
            <w:pPr>
              <w:spacing w:line="240" w:lineRule="auto"/>
              <w:rPr>
                <w:rFonts w:ascii="Calibri" w:hAnsi="Calibri" w:cs="Calibri"/>
                <w:sz w:val="22"/>
              </w:rPr>
            </w:pPr>
            <w:r>
              <w:rPr>
                <w:rFonts w:ascii="Calibri" w:hAnsi="Calibri" w:cs="Calibri"/>
                <w:sz w:val="22"/>
              </w:rPr>
              <w:t>Event registering for:</w:t>
            </w:r>
          </w:p>
        </w:tc>
        <w:tc>
          <w:tcPr>
            <w:tcW w:w="1985" w:type="dxa"/>
            <w:shd w:val="clear" w:color="auto" w:fill="DFDFE0" w:themeFill="text1" w:themeFillTint="33"/>
          </w:tcPr>
          <w:p w14:paraId="0045806D" w14:textId="7D4CB43F" w:rsidR="00C86F35" w:rsidRPr="00572351" w:rsidRDefault="00C86F35" w:rsidP="00C86F35">
            <w:pPr>
              <w:spacing w:line="240" w:lineRule="auto"/>
              <w:jc w:val="center"/>
              <w:rPr>
                <w:rFonts w:ascii="Calibri" w:hAnsi="Calibri" w:cs="Calibri"/>
                <w:b/>
                <w:bCs/>
                <w:sz w:val="22"/>
              </w:rPr>
            </w:pPr>
            <w:r w:rsidRPr="00572351">
              <w:rPr>
                <w:rFonts w:ascii="Calibri" w:hAnsi="Calibri" w:cs="Calibri"/>
                <w:b/>
                <w:bCs/>
                <w:sz w:val="22"/>
              </w:rPr>
              <w:t>QLD</w:t>
            </w:r>
          </w:p>
        </w:tc>
        <w:tc>
          <w:tcPr>
            <w:tcW w:w="1974" w:type="dxa"/>
            <w:shd w:val="clear" w:color="auto" w:fill="DFDFE0" w:themeFill="text1" w:themeFillTint="33"/>
          </w:tcPr>
          <w:p w14:paraId="577B78C7" w14:textId="16C98A97" w:rsidR="00C86F35" w:rsidRPr="00572351" w:rsidRDefault="00C86F35" w:rsidP="00C86F35">
            <w:pPr>
              <w:spacing w:line="240" w:lineRule="auto"/>
              <w:jc w:val="center"/>
              <w:rPr>
                <w:rFonts w:ascii="Calibri" w:hAnsi="Calibri" w:cs="Calibri"/>
                <w:b/>
                <w:bCs/>
                <w:sz w:val="22"/>
              </w:rPr>
            </w:pPr>
            <w:r w:rsidRPr="00572351">
              <w:rPr>
                <w:rFonts w:ascii="Calibri" w:hAnsi="Calibri" w:cs="Calibri"/>
                <w:b/>
                <w:bCs/>
                <w:sz w:val="22"/>
              </w:rPr>
              <w:t>NSW</w:t>
            </w:r>
          </w:p>
        </w:tc>
        <w:tc>
          <w:tcPr>
            <w:tcW w:w="1995" w:type="dxa"/>
            <w:shd w:val="clear" w:color="auto" w:fill="DFDFE0" w:themeFill="text1" w:themeFillTint="33"/>
          </w:tcPr>
          <w:p w14:paraId="2E8CE890" w14:textId="09CDECE4" w:rsidR="00C86F35" w:rsidRDefault="00C86F35" w:rsidP="00C86F35">
            <w:pPr>
              <w:spacing w:line="240" w:lineRule="auto"/>
              <w:jc w:val="center"/>
              <w:rPr>
                <w:rFonts w:ascii="Calibri" w:hAnsi="Calibri" w:cs="Calibri"/>
                <w:sz w:val="22"/>
              </w:rPr>
            </w:pPr>
            <w:r w:rsidRPr="00572351">
              <w:rPr>
                <w:rFonts w:ascii="Calibri" w:hAnsi="Calibri" w:cs="Calibri"/>
                <w:b/>
                <w:bCs/>
                <w:sz w:val="22"/>
              </w:rPr>
              <w:t>QLD</w:t>
            </w:r>
          </w:p>
        </w:tc>
        <w:tc>
          <w:tcPr>
            <w:tcW w:w="1984" w:type="dxa"/>
            <w:shd w:val="clear" w:color="auto" w:fill="DFDFE0" w:themeFill="text1" w:themeFillTint="33"/>
          </w:tcPr>
          <w:p w14:paraId="36D5445C" w14:textId="3C059DC0" w:rsidR="00C86F35" w:rsidRDefault="00C86F35" w:rsidP="00C86F35">
            <w:pPr>
              <w:spacing w:line="240" w:lineRule="auto"/>
              <w:jc w:val="center"/>
              <w:rPr>
                <w:rFonts w:ascii="Calibri" w:hAnsi="Calibri" w:cs="Calibri"/>
                <w:sz w:val="22"/>
              </w:rPr>
            </w:pPr>
            <w:r w:rsidRPr="00572351">
              <w:rPr>
                <w:rFonts w:ascii="Calibri" w:hAnsi="Calibri" w:cs="Calibri"/>
                <w:b/>
                <w:bCs/>
                <w:sz w:val="22"/>
              </w:rPr>
              <w:t>NSW</w:t>
            </w:r>
          </w:p>
        </w:tc>
      </w:tr>
      <w:tr w:rsidR="000C7D04" w14:paraId="40DA15F4" w14:textId="77777777" w:rsidTr="00D72902">
        <w:tc>
          <w:tcPr>
            <w:tcW w:w="2263" w:type="dxa"/>
            <w:vMerge/>
          </w:tcPr>
          <w:p w14:paraId="6ECF7C1C" w14:textId="0923C934" w:rsidR="000C7D04" w:rsidRDefault="000C7D04" w:rsidP="000C7D04">
            <w:pPr>
              <w:spacing w:line="240" w:lineRule="auto"/>
              <w:rPr>
                <w:rFonts w:ascii="Calibri" w:hAnsi="Calibri" w:cs="Calibri"/>
                <w:sz w:val="22"/>
              </w:rPr>
            </w:pPr>
          </w:p>
        </w:tc>
        <w:tc>
          <w:tcPr>
            <w:tcW w:w="1985" w:type="dxa"/>
          </w:tcPr>
          <w:p w14:paraId="3DD1C475" w14:textId="259450E8" w:rsidR="000C7D04" w:rsidRPr="00305CFA" w:rsidRDefault="007B782A" w:rsidP="000C7D04">
            <w:pPr>
              <w:tabs>
                <w:tab w:val="left" w:pos="314"/>
              </w:tabs>
              <w:spacing w:line="240" w:lineRule="auto"/>
              <w:rPr>
                <w:rFonts w:ascii="Calibri" w:hAnsi="Calibri" w:cs="Calibri"/>
                <w:sz w:val="22"/>
              </w:rPr>
            </w:pPr>
            <w:sdt>
              <w:sdtPr>
                <w:rPr>
                  <w:rFonts w:ascii="Calibri" w:hAnsi="Calibri" w:cs="Calibri"/>
                  <w:sz w:val="22"/>
                </w:rPr>
                <w:id w:val="1077470615"/>
                <w14:checkbox>
                  <w14:checked w14:val="0"/>
                  <w14:checkedState w14:val="2612" w14:font="MS Gothic"/>
                  <w14:uncheckedState w14:val="2610" w14:font="MS Gothic"/>
                </w14:checkbox>
              </w:sdtPr>
              <w:sdtEndPr/>
              <w:sdtContent>
                <w:r w:rsidR="000C7D04" w:rsidRPr="00305CFA">
                  <w:rPr>
                    <w:rFonts w:ascii="MS Gothic" w:eastAsia="MS Gothic" w:hAnsi="MS Gothic" w:cs="Calibri" w:hint="eastAsia"/>
                    <w:sz w:val="22"/>
                  </w:rPr>
                  <w:t>☐</w:t>
                </w:r>
              </w:sdtContent>
            </w:sdt>
            <w:r w:rsidR="000C7D04" w:rsidRPr="00305CFA">
              <w:rPr>
                <w:rFonts w:ascii="Calibri" w:hAnsi="Calibri" w:cs="Calibri"/>
                <w:sz w:val="22"/>
              </w:rPr>
              <w:t xml:space="preserve">  </w:t>
            </w:r>
            <w:r w:rsidR="000C7D04" w:rsidRPr="000C7D04">
              <w:rPr>
                <w:rFonts w:ascii="Calibri" w:hAnsi="Calibri" w:cs="Calibri"/>
                <w:b/>
                <w:bCs/>
                <w:sz w:val="22"/>
              </w:rPr>
              <w:t>Country Farm Fresh</w:t>
            </w:r>
            <w:r w:rsidR="000C7D04">
              <w:rPr>
                <w:rFonts w:ascii="Calibri" w:hAnsi="Calibri" w:cs="Calibri"/>
                <w:sz w:val="22"/>
              </w:rPr>
              <w:t xml:space="preserve"> (optional) </w:t>
            </w:r>
            <w:r w:rsidR="000C7D04" w:rsidRPr="00305CFA">
              <w:rPr>
                <w:rFonts w:ascii="Calibri" w:hAnsi="Calibri" w:cs="Calibri"/>
                <w:sz w:val="22"/>
              </w:rPr>
              <w:t>Sun 2 March</w:t>
            </w:r>
            <w:r w:rsidR="000C7D04">
              <w:rPr>
                <w:rFonts w:ascii="Calibri" w:hAnsi="Calibri" w:cs="Calibri"/>
                <w:sz w:val="22"/>
              </w:rPr>
              <w:t xml:space="preserve"> - Ballandean</w:t>
            </w:r>
          </w:p>
          <w:p w14:paraId="6449048D" w14:textId="77777777" w:rsidR="000C7D04" w:rsidRPr="00305CFA" w:rsidRDefault="000C7D04" w:rsidP="000C7D04">
            <w:pPr>
              <w:tabs>
                <w:tab w:val="left" w:pos="314"/>
              </w:tabs>
              <w:spacing w:line="240" w:lineRule="auto"/>
              <w:rPr>
                <w:rFonts w:ascii="Calibri" w:hAnsi="Calibri" w:cs="Calibri"/>
                <w:sz w:val="10"/>
                <w:szCs w:val="10"/>
              </w:rPr>
            </w:pPr>
          </w:p>
          <w:p w14:paraId="0E9A50AB" w14:textId="088378DE" w:rsidR="000C7D04" w:rsidRPr="00305CFA" w:rsidRDefault="007B782A" w:rsidP="000C7D04">
            <w:pPr>
              <w:tabs>
                <w:tab w:val="left" w:pos="314"/>
              </w:tabs>
              <w:spacing w:line="240" w:lineRule="auto"/>
              <w:rPr>
                <w:rFonts w:ascii="Calibri" w:hAnsi="Calibri" w:cs="Calibri"/>
                <w:sz w:val="22"/>
              </w:rPr>
            </w:pPr>
            <w:sdt>
              <w:sdtPr>
                <w:rPr>
                  <w:rFonts w:ascii="Calibri" w:hAnsi="Calibri" w:cs="Calibri"/>
                  <w:sz w:val="22"/>
                </w:rPr>
                <w:id w:val="1166054563"/>
                <w14:checkbox>
                  <w14:checked w14:val="0"/>
                  <w14:checkedState w14:val="2612" w14:font="MS Gothic"/>
                  <w14:uncheckedState w14:val="2610" w14:font="MS Gothic"/>
                </w14:checkbox>
              </w:sdtPr>
              <w:sdtEndPr/>
              <w:sdtContent>
                <w:r w:rsidR="000C7D04" w:rsidRPr="00305CFA">
                  <w:rPr>
                    <w:rFonts w:ascii="MS Gothic" w:eastAsia="MS Gothic" w:hAnsi="MS Gothic" w:cs="Calibri" w:hint="eastAsia"/>
                    <w:sz w:val="22"/>
                  </w:rPr>
                  <w:t>☐</w:t>
                </w:r>
              </w:sdtContent>
            </w:sdt>
            <w:r w:rsidR="000C7D04" w:rsidRPr="00305CFA">
              <w:rPr>
                <w:rFonts w:ascii="Calibri" w:hAnsi="Calibri" w:cs="Calibri"/>
                <w:sz w:val="22"/>
              </w:rPr>
              <w:t xml:space="preserve">  </w:t>
            </w:r>
            <w:r w:rsidR="000C7D04" w:rsidRPr="000C7D04">
              <w:rPr>
                <w:rFonts w:ascii="Calibri" w:hAnsi="Calibri" w:cs="Calibri"/>
                <w:b/>
                <w:bCs/>
                <w:sz w:val="22"/>
              </w:rPr>
              <w:t>QLD Workshop</w:t>
            </w:r>
            <w:r w:rsidR="000C7D04">
              <w:rPr>
                <w:rFonts w:ascii="Calibri" w:hAnsi="Calibri" w:cs="Calibri"/>
                <w:sz w:val="22"/>
              </w:rPr>
              <w:br/>
            </w:r>
            <w:r w:rsidR="000C7D04" w:rsidRPr="00305CFA">
              <w:rPr>
                <w:rFonts w:ascii="Calibri" w:hAnsi="Calibri" w:cs="Calibri"/>
                <w:sz w:val="22"/>
              </w:rPr>
              <w:t>Mon 3</w:t>
            </w:r>
            <w:r w:rsidR="000C7D04">
              <w:rPr>
                <w:rFonts w:ascii="Calibri" w:hAnsi="Calibri" w:cs="Calibri"/>
                <w:sz w:val="22"/>
              </w:rPr>
              <w:t xml:space="preserve"> &amp; Tues 4 </w:t>
            </w:r>
            <w:r w:rsidR="000C7D04" w:rsidRPr="00305CFA">
              <w:rPr>
                <w:rFonts w:ascii="Calibri" w:hAnsi="Calibri" w:cs="Calibri"/>
                <w:sz w:val="22"/>
              </w:rPr>
              <w:t>March</w:t>
            </w:r>
            <w:r w:rsidR="000C7D04">
              <w:rPr>
                <w:rFonts w:ascii="Calibri" w:hAnsi="Calibri" w:cs="Calibri"/>
                <w:sz w:val="22"/>
              </w:rPr>
              <w:t xml:space="preserve"> - Chevallum &amp; Woombye</w:t>
            </w:r>
          </w:p>
        </w:tc>
        <w:tc>
          <w:tcPr>
            <w:tcW w:w="1974" w:type="dxa"/>
          </w:tcPr>
          <w:p w14:paraId="61A70AF4" w14:textId="24A017C2" w:rsidR="000C7D04" w:rsidRDefault="007B782A" w:rsidP="000C7D04">
            <w:pPr>
              <w:spacing w:line="240" w:lineRule="auto"/>
              <w:rPr>
                <w:rFonts w:ascii="Calibri" w:hAnsi="Calibri" w:cs="Calibri"/>
                <w:sz w:val="22"/>
              </w:rPr>
            </w:pPr>
            <w:sdt>
              <w:sdtPr>
                <w:rPr>
                  <w:rFonts w:ascii="Calibri" w:hAnsi="Calibri" w:cs="Calibri"/>
                  <w:sz w:val="22"/>
                </w:rPr>
                <w:id w:val="-2050060663"/>
                <w14:checkbox>
                  <w14:checked w14:val="0"/>
                  <w14:checkedState w14:val="2612" w14:font="MS Gothic"/>
                  <w14:uncheckedState w14:val="2610" w14:font="MS Gothic"/>
                </w14:checkbox>
              </w:sdtPr>
              <w:sdtEndPr/>
              <w:sdtContent>
                <w:r w:rsidR="000C7D04">
                  <w:rPr>
                    <w:rFonts w:ascii="MS Gothic" w:eastAsia="MS Gothic" w:hAnsi="MS Gothic" w:cs="Calibri" w:hint="eastAsia"/>
                    <w:sz w:val="22"/>
                  </w:rPr>
                  <w:t>☐</w:t>
                </w:r>
              </w:sdtContent>
            </w:sdt>
            <w:r w:rsidR="000C7D04" w:rsidRPr="00305CFA">
              <w:rPr>
                <w:rFonts w:ascii="Calibri" w:hAnsi="Calibri" w:cs="Calibri"/>
                <w:sz w:val="22"/>
              </w:rPr>
              <w:t xml:space="preserve"> </w:t>
            </w:r>
            <w:r w:rsidR="000C7D04" w:rsidRPr="000C7D04">
              <w:rPr>
                <w:rFonts w:ascii="Calibri" w:hAnsi="Calibri" w:cs="Calibri"/>
                <w:b/>
                <w:bCs/>
                <w:sz w:val="22"/>
              </w:rPr>
              <w:t xml:space="preserve">Sylvan </w:t>
            </w:r>
            <w:r w:rsidR="000C7D04">
              <w:rPr>
                <w:rFonts w:ascii="Calibri" w:hAnsi="Calibri" w:cs="Calibri"/>
                <w:b/>
                <w:bCs/>
                <w:sz w:val="22"/>
              </w:rPr>
              <w:t xml:space="preserve">Australia </w:t>
            </w:r>
            <w:r w:rsidR="000C7D04">
              <w:rPr>
                <w:rFonts w:ascii="Calibri" w:hAnsi="Calibri" w:cs="Calibri"/>
                <w:sz w:val="22"/>
              </w:rPr>
              <w:t xml:space="preserve">(optional) </w:t>
            </w:r>
            <w:r w:rsidR="000C7D04">
              <w:rPr>
                <w:rFonts w:ascii="Calibri" w:hAnsi="Calibri" w:cs="Calibri"/>
                <w:sz w:val="22"/>
              </w:rPr>
              <w:br/>
              <w:t>Wed 5 March, Londonderry</w:t>
            </w:r>
          </w:p>
          <w:p w14:paraId="4A796CC3" w14:textId="77777777" w:rsidR="000C7D04" w:rsidRPr="000C7D04" w:rsidRDefault="000C7D04" w:rsidP="000C7D04">
            <w:pPr>
              <w:spacing w:line="240" w:lineRule="auto"/>
              <w:rPr>
                <w:rFonts w:ascii="Calibri" w:hAnsi="Calibri" w:cs="Calibri"/>
                <w:sz w:val="10"/>
                <w:szCs w:val="10"/>
              </w:rPr>
            </w:pPr>
          </w:p>
          <w:p w14:paraId="4FD80726" w14:textId="77777777" w:rsidR="000C7D04" w:rsidRDefault="007B782A" w:rsidP="000C7D04">
            <w:pPr>
              <w:spacing w:line="240" w:lineRule="auto"/>
              <w:rPr>
                <w:rFonts w:ascii="Calibri" w:hAnsi="Calibri" w:cs="Calibri"/>
                <w:sz w:val="22"/>
              </w:rPr>
            </w:pPr>
            <w:sdt>
              <w:sdtPr>
                <w:rPr>
                  <w:rFonts w:ascii="Calibri" w:hAnsi="Calibri" w:cs="Calibri"/>
                  <w:sz w:val="22"/>
                </w:rPr>
                <w:id w:val="-192156239"/>
                <w14:checkbox>
                  <w14:checked w14:val="0"/>
                  <w14:checkedState w14:val="2612" w14:font="MS Gothic"/>
                  <w14:uncheckedState w14:val="2610" w14:font="MS Gothic"/>
                </w14:checkbox>
              </w:sdtPr>
              <w:sdtEndPr/>
              <w:sdtContent>
                <w:r w:rsidR="000C7D04">
                  <w:rPr>
                    <w:rFonts w:ascii="MS Gothic" w:eastAsia="MS Gothic" w:hAnsi="MS Gothic" w:cs="Calibri" w:hint="eastAsia"/>
                    <w:sz w:val="22"/>
                  </w:rPr>
                  <w:t>☐</w:t>
                </w:r>
              </w:sdtContent>
            </w:sdt>
            <w:r w:rsidR="000C7D04" w:rsidRPr="00305CFA">
              <w:rPr>
                <w:rFonts w:ascii="Calibri" w:hAnsi="Calibri" w:cs="Calibri"/>
                <w:sz w:val="22"/>
              </w:rPr>
              <w:t xml:space="preserve"> </w:t>
            </w:r>
            <w:r w:rsidR="000C7D04" w:rsidRPr="000C7D04">
              <w:rPr>
                <w:rFonts w:ascii="Calibri" w:hAnsi="Calibri" w:cs="Calibri"/>
                <w:b/>
                <w:bCs/>
                <w:sz w:val="22"/>
              </w:rPr>
              <w:t>NSW Workshop</w:t>
            </w:r>
          </w:p>
          <w:p w14:paraId="28D93FF3" w14:textId="35C4F91F" w:rsidR="000C7D04" w:rsidRPr="00305CFA" w:rsidRDefault="000C7D04" w:rsidP="000C7D04">
            <w:pPr>
              <w:spacing w:line="240" w:lineRule="auto"/>
              <w:rPr>
                <w:rFonts w:ascii="Calibri" w:hAnsi="Calibri" w:cs="Calibri"/>
                <w:sz w:val="22"/>
              </w:rPr>
            </w:pPr>
            <w:r w:rsidRPr="00305CFA">
              <w:rPr>
                <w:rFonts w:ascii="Calibri" w:hAnsi="Calibri" w:cs="Calibri"/>
                <w:sz w:val="22"/>
              </w:rPr>
              <w:t>Wed</w:t>
            </w:r>
            <w:r>
              <w:rPr>
                <w:rFonts w:ascii="Calibri" w:hAnsi="Calibri" w:cs="Calibri"/>
                <w:sz w:val="22"/>
              </w:rPr>
              <w:t xml:space="preserve"> 5 &amp; Thurs 6 </w:t>
            </w:r>
            <w:r w:rsidRPr="00305CFA">
              <w:rPr>
                <w:rFonts w:ascii="Calibri" w:hAnsi="Calibri" w:cs="Calibri"/>
                <w:sz w:val="22"/>
              </w:rPr>
              <w:t>March</w:t>
            </w:r>
            <w:r>
              <w:rPr>
                <w:rFonts w:ascii="Calibri" w:hAnsi="Calibri" w:cs="Calibri"/>
                <w:sz w:val="22"/>
              </w:rPr>
              <w:t xml:space="preserve"> - Glossodia &amp; Windsor</w:t>
            </w:r>
          </w:p>
        </w:tc>
        <w:tc>
          <w:tcPr>
            <w:tcW w:w="1995" w:type="dxa"/>
          </w:tcPr>
          <w:p w14:paraId="48D46E79" w14:textId="77777777" w:rsidR="000C7D04" w:rsidRPr="00305CFA" w:rsidRDefault="007B782A" w:rsidP="000C7D04">
            <w:pPr>
              <w:tabs>
                <w:tab w:val="left" w:pos="314"/>
              </w:tabs>
              <w:spacing w:line="240" w:lineRule="auto"/>
              <w:rPr>
                <w:rFonts w:ascii="Calibri" w:hAnsi="Calibri" w:cs="Calibri"/>
                <w:sz w:val="22"/>
              </w:rPr>
            </w:pPr>
            <w:sdt>
              <w:sdtPr>
                <w:rPr>
                  <w:rFonts w:ascii="Calibri" w:hAnsi="Calibri" w:cs="Calibri"/>
                  <w:sz w:val="22"/>
                </w:rPr>
                <w:id w:val="-1025096006"/>
                <w14:checkbox>
                  <w14:checked w14:val="0"/>
                  <w14:checkedState w14:val="2612" w14:font="MS Gothic"/>
                  <w14:uncheckedState w14:val="2610" w14:font="MS Gothic"/>
                </w14:checkbox>
              </w:sdtPr>
              <w:sdtEndPr/>
              <w:sdtContent>
                <w:r w:rsidR="000C7D04" w:rsidRPr="00305CFA">
                  <w:rPr>
                    <w:rFonts w:ascii="MS Gothic" w:eastAsia="MS Gothic" w:hAnsi="MS Gothic" w:cs="Calibri" w:hint="eastAsia"/>
                    <w:sz w:val="22"/>
                  </w:rPr>
                  <w:t>☐</w:t>
                </w:r>
              </w:sdtContent>
            </w:sdt>
            <w:r w:rsidR="000C7D04" w:rsidRPr="00305CFA">
              <w:rPr>
                <w:rFonts w:ascii="Calibri" w:hAnsi="Calibri" w:cs="Calibri"/>
                <w:sz w:val="22"/>
              </w:rPr>
              <w:t xml:space="preserve">  </w:t>
            </w:r>
            <w:r w:rsidR="000C7D04" w:rsidRPr="000C7D04">
              <w:rPr>
                <w:rFonts w:ascii="Calibri" w:hAnsi="Calibri" w:cs="Calibri"/>
                <w:b/>
                <w:bCs/>
                <w:sz w:val="22"/>
              </w:rPr>
              <w:t>Country Farm Fresh</w:t>
            </w:r>
            <w:r w:rsidR="000C7D04">
              <w:rPr>
                <w:rFonts w:ascii="Calibri" w:hAnsi="Calibri" w:cs="Calibri"/>
                <w:sz w:val="22"/>
              </w:rPr>
              <w:t xml:space="preserve"> (optional) </w:t>
            </w:r>
            <w:r w:rsidR="000C7D04" w:rsidRPr="00305CFA">
              <w:rPr>
                <w:rFonts w:ascii="Calibri" w:hAnsi="Calibri" w:cs="Calibri"/>
                <w:sz w:val="22"/>
              </w:rPr>
              <w:t>Sun 2 March</w:t>
            </w:r>
            <w:r w:rsidR="000C7D04">
              <w:rPr>
                <w:rFonts w:ascii="Calibri" w:hAnsi="Calibri" w:cs="Calibri"/>
                <w:sz w:val="22"/>
              </w:rPr>
              <w:t xml:space="preserve"> - Ballandean</w:t>
            </w:r>
          </w:p>
          <w:p w14:paraId="189EE5F6" w14:textId="77777777" w:rsidR="000C7D04" w:rsidRPr="00305CFA" w:rsidRDefault="000C7D04" w:rsidP="000C7D04">
            <w:pPr>
              <w:tabs>
                <w:tab w:val="left" w:pos="314"/>
              </w:tabs>
              <w:spacing w:line="240" w:lineRule="auto"/>
              <w:rPr>
                <w:rFonts w:ascii="Calibri" w:hAnsi="Calibri" w:cs="Calibri"/>
                <w:sz w:val="10"/>
                <w:szCs w:val="10"/>
              </w:rPr>
            </w:pPr>
          </w:p>
          <w:p w14:paraId="4E9F1CEE" w14:textId="22E8C538" w:rsidR="000C7D04" w:rsidRPr="00D036E7" w:rsidRDefault="007B782A" w:rsidP="000C7D04">
            <w:pPr>
              <w:spacing w:line="240" w:lineRule="auto"/>
              <w:rPr>
                <w:rFonts w:ascii="Calibri" w:hAnsi="Calibri" w:cs="Calibri"/>
                <w:sz w:val="22"/>
                <w:highlight w:val="green"/>
              </w:rPr>
            </w:pPr>
            <w:sdt>
              <w:sdtPr>
                <w:rPr>
                  <w:rFonts w:ascii="Calibri" w:hAnsi="Calibri" w:cs="Calibri"/>
                  <w:sz w:val="22"/>
                </w:rPr>
                <w:id w:val="-1668083369"/>
                <w14:checkbox>
                  <w14:checked w14:val="0"/>
                  <w14:checkedState w14:val="2612" w14:font="MS Gothic"/>
                  <w14:uncheckedState w14:val="2610" w14:font="MS Gothic"/>
                </w14:checkbox>
              </w:sdtPr>
              <w:sdtEndPr/>
              <w:sdtContent>
                <w:r w:rsidR="000C7D04" w:rsidRPr="00305CFA">
                  <w:rPr>
                    <w:rFonts w:ascii="MS Gothic" w:eastAsia="MS Gothic" w:hAnsi="MS Gothic" w:cs="Calibri" w:hint="eastAsia"/>
                    <w:sz w:val="22"/>
                  </w:rPr>
                  <w:t>☐</w:t>
                </w:r>
              </w:sdtContent>
            </w:sdt>
            <w:r w:rsidR="000C7D04" w:rsidRPr="00305CFA">
              <w:rPr>
                <w:rFonts w:ascii="Calibri" w:hAnsi="Calibri" w:cs="Calibri"/>
                <w:sz w:val="22"/>
              </w:rPr>
              <w:t xml:space="preserve">  </w:t>
            </w:r>
            <w:r w:rsidR="000C7D04" w:rsidRPr="000C7D04">
              <w:rPr>
                <w:rFonts w:ascii="Calibri" w:hAnsi="Calibri" w:cs="Calibri"/>
                <w:b/>
                <w:bCs/>
                <w:sz w:val="22"/>
              </w:rPr>
              <w:t>QLD Workshop</w:t>
            </w:r>
            <w:r w:rsidR="000C7D04">
              <w:rPr>
                <w:rFonts w:ascii="Calibri" w:hAnsi="Calibri" w:cs="Calibri"/>
                <w:sz w:val="22"/>
              </w:rPr>
              <w:br/>
            </w:r>
            <w:r w:rsidR="000C7D04" w:rsidRPr="00305CFA">
              <w:rPr>
                <w:rFonts w:ascii="Calibri" w:hAnsi="Calibri" w:cs="Calibri"/>
                <w:sz w:val="22"/>
              </w:rPr>
              <w:t>Mon 3</w:t>
            </w:r>
            <w:r w:rsidR="000C7D04">
              <w:rPr>
                <w:rFonts w:ascii="Calibri" w:hAnsi="Calibri" w:cs="Calibri"/>
                <w:sz w:val="22"/>
              </w:rPr>
              <w:t xml:space="preserve"> &amp; Tues 4 </w:t>
            </w:r>
            <w:r w:rsidR="000C7D04" w:rsidRPr="00305CFA">
              <w:rPr>
                <w:rFonts w:ascii="Calibri" w:hAnsi="Calibri" w:cs="Calibri"/>
                <w:sz w:val="22"/>
              </w:rPr>
              <w:t>March</w:t>
            </w:r>
            <w:r w:rsidR="000C7D04">
              <w:rPr>
                <w:rFonts w:ascii="Calibri" w:hAnsi="Calibri" w:cs="Calibri"/>
                <w:sz w:val="22"/>
              </w:rPr>
              <w:t xml:space="preserve"> - Chevallum &amp; Woombye</w:t>
            </w:r>
          </w:p>
        </w:tc>
        <w:tc>
          <w:tcPr>
            <w:tcW w:w="1984" w:type="dxa"/>
          </w:tcPr>
          <w:p w14:paraId="6FFBCCC3" w14:textId="77777777" w:rsidR="000C7D04" w:rsidRDefault="007B782A" w:rsidP="000C7D04">
            <w:pPr>
              <w:spacing w:line="240" w:lineRule="auto"/>
              <w:rPr>
                <w:rFonts w:ascii="Calibri" w:hAnsi="Calibri" w:cs="Calibri"/>
                <w:sz w:val="22"/>
              </w:rPr>
            </w:pPr>
            <w:sdt>
              <w:sdtPr>
                <w:rPr>
                  <w:rFonts w:ascii="Calibri" w:hAnsi="Calibri" w:cs="Calibri"/>
                  <w:sz w:val="22"/>
                </w:rPr>
                <w:id w:val="-1379622797"/>
                <w14:checkbox>
                  <w14:checked w14:val="0"/>
                  <w14:checkedState w14:val="2612" w14:font="MS Gothic"/>
                  <w14:uncheckedState w14:val="2610" w14:font="MS Gothic"/>
                </w14:checkbox>
              </w:sdtPr>
              <w:sdtEndPr/>
              <w:sdtContent>
                <w:r w:rsidR="000C7D04">
                  <w:rPr>
                    <w:rFonts w:ascii="MS Gothic" w:eastAsia="MS Gothic" w:hAnsi="MS Gothic" w:cs="Calibri" w:hint="eastAsia"/>
                    <w:sz w:val="22"/>
                  </w:rPr>
                  <w:t>☐</w:t>
                </w:r>
              </w:sdtContent>
            </w:sdt>
            <w:r w:rsidR="000C7D04" w:rsidRPr="00305CFA">
              <w:rPr>
                <w:rFonts w:ascii="Calibri" w:hAnsi="Calibri" w:cs="Calibri"/>
                <w:sz w:val="22"/>
              </w:rPr>
              <w:t xml:space="preserve"> </w:t>
            </w:r>
            <w:r w:rsidR="000C7D04" w:rsidRPr="000C7D04">
              <w:rPr>
                <w:rFonts w:ascii="Calibri" w:hAnsi="Calibri" w:cs="Calibri"/>
                <w:b/>
                <w:bCs/>
                <w:sz w:val="22"/>
              </w:rPr>
              <w:t xml:space="preserve">Sylvan </w:t>
            </w:r>
            <w:r w:rsidR="000C7D04">
              <w:rPr>
                <w:rFonts w:ascii="Calibri" w:hAnsi="Calibri" w:cs="Calibri"/>
                <w:b/>
                <w:bCs/>
                <w:sz w:val="22"/>
              </w:rPr>
              <w:t xml:space="preserve">Australia </w:t>
            </w:r>
            <w:r w:rsidR="000C7D04">
              <w:rPr>
                <w:rFonts w:ascii="Calibri" w:hAnsi="Calibri" w:cs="Calibri"/>
                <w:sz w:val="22"/>
              </w:rPr>
              <w:t xml:space="preserve">(optional) </w:t>
            </w:r>
            <w:r w:rsidR="000C7D04">
              <w:rPr>
                <w:rFonts w:ascii="Calibri" w:hAnsi="Calibri" w:cs="Calibri"/>
                <w:sz w:val="22"/>
              </w:rPr>
              <w:br/>
              <w:t>Wed 5 March, Londonderry</w:t>
            </w:r>
          </w:p>
          <w:p w14:paraId="29EB3D4B" w14:textId="77777777" w:rsidR="000C7D04" w:rsidRPr="000C7D04" w:rsidRDefault="000C7D04" w:rsidP="000C7D04">
            <w:pPr>
              <w:spacing w:line="240" w:lineRule="auto"/>
              <w:rPr>
                <w:rFonts w:ascii="Calibri" w:hAnsi="Calibri" w:cs="Calibri"/>
                <w:sz w:val="10"/>
                <w:szCs w:val="10"/>
              </w:rPr>
            </w:pPr>
          </w:p>
          <w:p w14:paraId="409B21D0" w14:textId="77777777" w:rsidR="000C7D04" w:rsidRDefault="007B782A" w:rsidP="000C7D04">
            <w:pPr>
              <w:spacing w:line="240" w:lineRule="auto"/>
              <w:rPr>
                <w:rFonts w:ascii="Calibri" w:hAnsi="Calibri" w:cs="Calibri"/>
                <w:sz w:val="22"/>
              </w:rPr>
            </w:pPr>
            <w:sdt>
              <w:sdtPr>
                <w:rPr>
                  <w:rFonts w:ascii="Calibri" w:hAnsi="Calibri" w:cs="Calibri"/>
                  <w:sz w:val="22"/>
                </w:rPr>
                <w:id w:val="-1422414021"/>
                <w14:checkbox>
                  <w14:checked w14:val="0"/>
                  <w14:checkedState w14:val="2612" w14:font="MS Gothic"/>
                  <w14:uncheckedState w14:val="2610" w14:font="MS Gothic"/>
                </w14:checkbox>
              </w:sdtPr>
              <w:sdtEndPr/>
              <w:sdtContent>
                <w:r w:rsidR="000C7D04">
                  <w:rPr>
                    <w:rFonts w:ascii="MS Gothic" w:eastAsia="MS Gothic" w:hAnsi="MS Gothic" w:cs="Calibri" w:hint="eastAsia"/>
                    <w:sz w:val="22"/>
                  </w:rPr>
                  <w:t>☐</w:t>
                </w:r>
              </w:sdtContent>
            </w:sdt>
            <w:r w:rsidR="000C7D04" w:rsidRPr="00305CFA">
              <w:rPr>
                <w:rFonts w:ascii="Calibri" w:hAnsi="Calibri" w:cs="Calibri"/>
                <w:sz w:val="22"/>
              </w:rPr>
              <w:t xml:space="preserve"> </w:t>
            </w:r>
            <w:r w:rsidR="000C7D04" w:rsidRPr="000C7D04">
              <w:rPr>
                <w:rFonts w:ascii="Calibri" w:hAnsi="Calibri" w:cs="Calibri"/>
                <w:b/>
                <w:bCs/>
                <w:sz w:val="22"/>
              </w:rPr>
              <w:t>NSW Workshop</w:t>
            </w:r>
          </w:p>
          <w:p w14:paraId="317717D5" w14:textId="6095E976" w:rsidR="000C7D04" w:rsidRPr="000C7D04" w:rsidRDefault="000C7D04" w:rsidP="000C7D04">
            <w:pPr>
              <w:spacing w:line="240" w:lineRule="auto"/>
              <w:rPr>
                <w:rFonts w:ascii="Calibri" w:hAnsi="Calibri" w:cs="Calibri"/>
                <w:sz w:val="22"/>
              </w:rPr>
            </w:pPr>
            <w:r w:rsidRPr="00305CFA">
              <w:rPr>
                <w:rFonts w:ascii="Calibri" w:hAnsi="Calibri" w:cs="Calibri"/>
                <w:sz w:val="22"/>
              </w:rPr>
              <w:t>Wed</w:t>
            </w:r>
            <w:r>
              <w:rPr>
                <w:rFonts w:ascii="Calibri" w:hAnsi="Calibri" w:cs="Calibri"/>
                <w:sz w:val="22"/>
              </w:rPr>
              <w:t xml:space="preserve"> 5 &amp; Thurs 6 </w:t>
            </w:r>
            <w:r w:rsidRPr="00305CFA">
              <w:rPr>
                <w:rFonts w:ascii="Calibri" w:hAnsi="Calibri" w:cs="Calibri"/>
                <w:sz w:val="22"/>
              </w:rPr>
              <w:t>March</w:t>
            </w:r>
            <w:r>
              <w:rPr>
                <w:rFonts w:ascii="Calibri" w:hAnsi="Calibri" w:cs="Calibri"/>
                <w:sz w:val="22"/>
              </w:rPr>
              <w:t xml:space="preserve"> - Glossodia &amp; Windsor</w:t>
            </w:r>
          </w:p>
        </w:tc>
      </w:tr>
      <w:tr w:rsidR="00C86F35" w14:paraId="2565DDFB" w14:textId="77777777" w:rsidTr="00D72902">
        <w:tc>
          <w:tcPr>
            <w:tcW w:w="2263" w:type="dxa"/>
          </w:tcPr>
          <w:p w14:paraId="36C03AA3" w14:textId="7A79A692" w:rsidR="00C86F35" w:rsidRDefault="00C86F35" w:rsidP="00C86F35">
            <w:pPr>
              <w:spacing w:line="240" w:lineRule="auto"/>
              <w:rPr>
                <w:rFonts w:ascii="Calibri" w:hAnsi="Calibri" w:cs="Calibri"/>
                <w:sz w:val="22"/>
              </w:rPr>
            </w:pPr>
            <w:r>
              <w:rPr>
                <w:rFonts w:ascii="Calibri" w:hAnsi="Calibri" w:cs="Calibri"/>
                <w:sz w:val="22"/>
              </w:rPr>
              <w:t>Dietary requirements?</w:t>
            </w:r>
          </w:p>
        </w:tc>
        <w:tc>
          <w:tcPr>
            <w:tcW w:w="3959" w:type="dxa"/>
            <w:gridSpan w:val="2"/>
          </w:tcPr>
          <w:p w14:paraId="07965DC7" w14:textId="006A514A" w:rsidR="00C86F35" w:rsidRDefault="00C86F35" w:rsidP="00C86F35">
            <w:pPr>
              <w:spacing w:line="240" w:lineRule="auto"/>
              <w:rPr>
                <w:rFonts w:ascii="Calibri" w:hAnsi="Calibri" w:cs="Calibri"/>
                <w:sz w:val="22"/>
              </w:rPr>
            </w:pPr>
          </w:p>
        </w:tc>
        <w:tc>
          <w:tcPr>
            <w:tcW w:w="3979" w:type="dxa"/>
            <w:gridSpan w:val="2"/>
          </w:tcPr>
          <w:p w14:paraId="2E98579D" w14:textId="77777777" w:rsidR="00C86F35" w:rsidRDefault="00C86F35" w:rsidP="00C86F35">
            <w:pPr>
              <w:spacing w:line="240" w:lineRule="auto"/>
              <w:rPr>
                <w:rFonts w:ascii="Calibri" w:hAnsi="Calibri" w:cs="Calibri"/>
                <w:sz w:val="22"/>
              </w:rPr>
            </w:pPr>
          </w:p>
        </w:tc>
      </w:tr>
      <w:tr w:rsidR="00C86F35" w14:paraId="034BEE98" w14:textId="77777777" w:rsidTr="00D72902">
        <w:tc>
          <w:tcPr>
            <w:tcW w:w="2263" w:type="dxa"/>
          </w:tcPr>
          <w:p w14:paraId="4529CB6A" w14:textId="7FBAEB0D" w:rsidR="00C86F35" w:rsidRDefault="004B2E8B" w:rsidP="00C86F35">
            <w:pPr>
              <w:spacing w:line="240" w:lineRule="auto"/>
              <w:rPr>
                <w:rFonts w:ascii="Calibri" w:hAnsi="Calibri" w:cs="Calibri"/>
                <w:sz w:val="22"/>
              </w:rPr>
            </w:pPr>
            <w:r>
              <w:rPr>
                <w:rFonts w:ascii="Calibri" w:hAnsi="Calibri" w:cs="Calibri"/>
                <w:sz w:val="22"/>
              </w:rPr>
              <w:t>B</w:t>
            </w:r>
            <w:r w:rsidR="00C86F35">
              <w:rPr>
                <w:rFonts w:ascii="Calibri" w:hAnsi="Calibri" w:cs="Calibri"/>
                <w:sz w:val="22"/>
              </w:rPr>
              <w:t xml:space="preserve">ooked </w:t>
            </w:r>
            <w:proofErr w:type="spellStart"/>
            <w:r w:rsidR="00C86F35">
              <w:rPr>
                <w:rFonts w:ascii="Calibri" w:hAnsi="Calibri" w:cs="Calibri"/>
                <w:sz w:val="22"/>
              </w:rPr>
              <w:t>accom</w:t>
            </w:r>
            <w:proofErr w:type="spellEnd"/>
            <w:r w:rsidR="00C86F35">
              <w:rPr>
                <w:rFonts w:ascii="Calibri" w:hAnsi="Calibri" w:cs="Calibri"/>
                <w:sz w:val="22"/>
              </w:rPr>
              <w:t>?</w:t>
            </w:r>
          </w:p>
        </w:tc>
        <w:tc>
          <w:tcPr>
            <w:tcW w:w="3959" w:type="dxa"/>
            <w:gridSpan w:val="2"/>
          </w:tcPr>
          <w:p w14:paraId="6F6D6B03" w14:textId="7A93915B" w:rsidR="00C86F35" w:rsidRDefault="004B2E8B" w:rsidP="00C86F35">
            <w:pPr>
              <w:spacing w:line="240" w:lineRule="auto"/>
              <w:rPr>
                <w:rFonts w:ascii="Calibri" w:hAnsi="Calibri" w:cs="Calibri"/>
                <w:sz w:val="22"/>
              </w:rPr>
            </w:pPr>
            <w:r w:rsidRPr="004B2E8B">
              <w:rPr>
                <w:rFonts w:ascii="Calibri" w:hAnsi="Calibri" w:cs="Calibri"/>
                <w:color w:val="4A4A4C" w:themeColor="text1" w:themeShade="BF"/>
                <w:sz w:val="22"/>
              </w:rPr>
              <w:t xml:space="preserve">(You must book your own </w:t>
            </w:r>
            <w:proofErr w:type="spellStart"/>
            <w:r w:rsidRPr="004B2E8B">
              <w:rPr>
                <w:rFonts w:ascii="Calibri" w:hAnsi="Calibri" w:cs="Calibri"/>
                <w:color w:val="4A4A4C" w:themeColor="text1" w:themeShade="BF"/>
                <w:sz w:val="22"/>
              </w:rPr>
              <w:t>accom</w:t>
            </w:r>
            <w:proofErr w:type="spellEnd"/>
            <w:r w:rsidRPr="004B2E8B">
              <w:rPr>
                <w:rFonts w:ascii="Calibri" w:hAnsi="Calibri" w:cs="Calibri"/>
                <w:color w:val="4A4A4C" w:themeColor="text1" w:themeShade="BF"/>
                <w:sz w:val="22"/>
              </w:rPr>
              <w:t>)</w:t>
            </w:r>
            <w:r>
              <w:rPr>
                <w:rFonts w:ascii="Calibri" w:hAnsi="Calibri" w:cs="Calibri"/>
                <w:sz w:val="22"/>
              </w:rPr>
              <w:t xml:space="preserve"> </w:t>
            </w:r>
            <w:r w:rsidRPr="004B2E8B">
              <w:rPr>
                <w:rFonts w:ascii="Calibri" w:hAnsi="Calibri" w:cs="Calibri"/>
                <w:b/>
                <w:bCs/>
                <w:sz w:val="22"/>
              </w:rPr>
              <w:t>Y / N</w:t>
            </w:r>
          </w:p>
        </w:tc>
        <w:tc>
          <w:tcPr>
            <w:tcW w:w="3979" w:type="dxa"/>
            <w:gridSpan w:val="2"/>
          </w:tcPr>
          <w:p w14:paraId="53AF3332" w14:textId="10211CFA" w:rsidR="00C86F35" w:rsidRDefault="004B2E8B" w:rsidP="00C86F35">
            <w:pPr>
              <w:spacing w:line="240" w:lineRule="auto"/>
              <w:rPr>
                <w:rFonts w:ascii="Calibri" w:hAnsi="Calibri" w:cs="Calibri"/>
                <w:sz w:val="22"/>
              </w:rPr>
            </w:pPr>
            <w:r w:rsidRPr="004B2E8B">
              <w:rPr>
                <w:rFonts w:ascii="Calibri" w:hAnsi="Calibri" w:cs="Calibri"/>
                <w:color w:val="4A4A4C" w:themeColor="text1" w:themeShade="BF"/>
                <w:sz w:val="22"/>
              </w:rPr>
              <w:t xml:space="preserve">You must book your own </w:t>
            </w:r>
            <w:proofErr w:type="spellStart"/>
            <w:r w:rsidRPr="004B2E8B">
              <w:rPr>
                <w:rFonts w:ascii="Calibri" w:hAnsi="Calibri" w:cs="Calibri"/>
                <w:color w:val="4A4A4C" w:themeColor="text1" w:themeShade="BF"/>
                <w:sz w:val="22"/>
              </w:rPr>
              <w:t>accom</w:t>
            </w:r>
            <w:proofErr w:type="spellEnd"/>
            <w:r w:rsidRPr="004B2E8B">
              <w:rPr>
                <w:rFonts w:ascii="Calibri" w:hAnsi="Calibri" w:cs="Calibri"/>
                <w:color w:val="4A4A4C" w:themeColor="text1" w:themeShade="BF"/>
                <w:sz w:val="22"/>
              </w:rPr>
              <w:t>)</w:t>
            </w:r>
            <w:r>
              <w:rPr>
                <w:rFonts w:ascii="Calibri" w:hAnsi="Calibri" w:cs="Calibri"/>
                <w:sz w:val="22"/>
              </w:rPr>
              <w:t xml:space="preserve"> </w:t>
            </w:r>
            <w:r w:rsidRPr="004B2E8B">
              <w:rPr>
                <w:rFonts w:ascii="Calibri" w:hAnsi="Calibri" w:cs="Calibri"/>
                <w:b/>
                <w:bCs/>
                <w:sz w:val="22"/>
              </w:rPr>
              <w:t>Y / N</w:t>
            </w:r>
          </w:p>
        </w:tc>
      </w:tr>
    </w:tbl>
    <w:p w14:paraId="72F69B32" w14:textId="77777777" w:rsidR="00D64198" w:rsidRPr="00CA2B4A" w:rsidRDefault="00D64198" w:rsidP="008E67E0">
      <w:pPr>
        <w:spacing w:line="240" w:lineRule="auto"/>
        <w:rPr>
          <w:rFonts w:ascii="Calibri" w:hAnsi="Calibri" w:cs="Calibri"/>
          <w:sz w:val="14"/>
          <w:szCs w:val="14"/>
        </w:rPr>
      </w:pPr>
    </w:p>
    <w:tbl>
      <w:tblPr>
        <w:tblStyle w:val="TableGrid"/>
        <w:tblW w:w="10196" w:type="dxa"/>
        <w:tblLook w:val="04A0" w:firstRow="1" w:lastRow="0" w:firstColumn="1" w:lastColumn="0" w:noHBand="0" w:noVBand="1"/>
      </w:tblPr>
      <w:tblGrid>
        <w:gridCol w:w="2258"/>
        <w:gridCol w:w="1985"/>
        <w:gridCol w:w="1972"/>
        <w:gridCol w:w="1997"/>
        <w:gridCol w:w="1984"/>
      </w:tblGrid>
      <w:tr w:rsidR="003D0C26" w:rsidRPr="00D64198" w14:paraId="28A47780" w14:textId="77777777" w:rsidTr="00D72902">
        <w:tc>
          <w:tcPr>
            <w:tcW w:w="225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9697FFC" w14:textId="77777777" w:rsidR="003D0C26" w:rsidRPr="00D64198" w:rsidRDefault="003D0C26" w:rsidP="00E1695F">
            <w:pPr>
              <w:spacing w:line="240" w:lineRule="auto"/>
              <w:rPr>
                <w:rFonts w:ascii="Calibri" w:hAnsi="Calibri" w:cs="Calibri"/>
                <w:b/>
                <w:bCs/>
                <w:sz w:val="22"/>
              </w:rPr>
            </w:pPr>
            <w:r w:rsidRPr="00D64198">
              <w:rPr>
                <w:rFonts w:ascii="Calibri" w:hAnsi="Calibri" w:cs="Calibri"/>
                <w:b/>
                <w:bCs/>
                <w:sz w:val="22"/>
              </w:rPr>
              <w:t xml:space="preserve">Course Participant(s) </w:t>
            </w:r>
          </w:p>
        </w:tc>
        <w:tc>
          <w:tcPr>
            <w:tcW w:w="3957"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F5FA929" w14:textId="2DC1F31F" w:rsidR="003D0C26" w:rsidRPr="00D64198" w:rsidRDefault="003D0C26" w:rsidP="00E1695F">
            <w:pPr>
              <w:spacing w:line="240" w:lineRule="auto"/>
              <w:rPr>
                <w:rFonts w:ascii="Calibri" w:hAnsi="Calibri" w:cs="Calibri"/>
                <w:b/>
                <w:bCs/>
                <w:sz w:val="22"/>
              </w:rPr>
            </w:pPr>
            <w:r w:rsidRPr="00D64198">
              <w:rPr>
                <w:rFonts w:ascii="Calibri" w:hAnsi="Calibri" w:cs="Calibri"/>
                <w:b/>
                <w:bCs/>
                <w:sz w:val="22"/>
              </w:rPr>
              <w:t xml:space="preserve">Participant </w:t>
            </w:r>
            <w:r>
              <w:rPr>
                <w:rFonts w:ascii="Calibri" w:hAnsi="Calibri" w:cs="Calibri"/>
                <w:b/>
                <w:bCs/>
                <w:sz w:val="22"/>
              </w:rPr>
              <w:t>3</w:t>
            </w:r>
          </w:p>
        </w:tc>
        <w:tc>
          <w:tcPr>
            <w:tcW w:w="3981"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3E94FBB" w14:textId="72035B7D" w:rsidR="003D0C26" w:rsidRPr="00D64198" w:rsidRDefault="003D0C26" w:rsidP="00E1695F">
            <w:pPr>
              <w:spacing w:line="240" w:lineRule="auto"/>
              <w:rPr>
                <w:rFonts w:ascii="Calibri" w:hAnsi="Calibri" w:cs="Calibri"/>
                <w:b/>
                <w:bCs/>
                <w:sz w:val="22"/>
              </w:rPr>
            </w:pPr>
            <w:r w:rsidRPr="00D64198">
              <w:rPr>
                <w:rFonts w:ascii="Calibri" w:hAnsi="Calibri" w:cs="Calibri"/>
                <w:b/>
                <w:bCs/>
                <w:sz w:val="22"/>
              </w:rPr>
              <w:t xml:space="preserve">Participant </w:t>
            </w:r>
            <w:r>
              <w:rPr>
                <w:rFonts w:ascii="Calibri" w:hAnsi="Calibri" w:cs="Calibri"/>
                <w:b/>
                <w:bCs/>
                <w:sz w:val="22"/>
              </w:rPr>
              <w:t>4</w:t>
            </w:r>
            <w:r w:rsidRPr="00D64198">
              <w:rPr>
                <w:rFonts w:ascii="Calibri" w:hAnsi="Calibri" w:cs="Calibri"/>
                <w:b/>
                <w:bCs/>
                <w:sz w:val="22"/>
              </w:rPr>
              <w:t xml:space="preserve"> </w:t>
            </w:r>
          </w:p>
        </w:tc>
      </w:tr>
      <w:tr w:rsidR="003D0C26" w14:paraId="64CB9208" w14:textId="77777777" w:rsidTr="00D72902">
        <w:tc>
          <w:tcPr>
            <w:tcW w:w="2258" w:type="dxa"/>
            <w:tcBorders>
              <w:top w:val="single" w:sz="8" w:space="0" w:color="auto"/>
              <w:left w:val="single" w:sz="8" w:space="0" w:color="auto"/>
              <w:bottom w:val="single" w:sz="8" w:space="0" w:color="auto"/>
              <w:right w:val="single" w:sz="8" w:space="0" w:color="auto"/>
            </w:tcBorders>
          </w:tcPr>
          <w:p w14:paraId="488936AD" w14:textId="77777777" w:rsidR="003D0C26" w:rsidRDefault="003D0C26" w:rsidP="00E1695F">
            <w:pPr>
              <w:spacing w:line="240" w:lineRule="auto"/>
              <w:rPr>
                <w:rFonts w:ascii="Calibri" w:hAnsi="Calibri" w:cs="Calibri"/>
                <w:sz w:val="22"/>
              </w:rPr>
            </w:pPr>
            <w:r>
              <w:rPr>
                <w:rFonts w:ascii="Calibri" w:hAnsi="Calibri" w:cs="Calibri"/>
                <w:sz w:val="22"/>
              </w:rPr>
              <w:t xml:space="preserve">Name </w:t>
            </w:r>
          </w:p>
        </w:tc>
        <w:tc>
          <w:tcPr>
            <w:tcW w:w="3957" w:type="dxa"/>
            <w:gridSpan w:val="2"/>
            <w:tcBorders>
              <w:top w:val="single" w:sz="8" w:space="0" w:color="auto"/>
              <w:left w:val="single" w:sz="8" w:space="0" w:color="auto"/>
              <w:bottom w:val="single" w:sz="8" w:space="0" w:color="auto"/>
              <w:right w:val="single" w:sz="8" w:space="0" w:color="auto"/>
            </w:tcBorders>
          </w:tcPr>
          <w:p w14:paraId="53036822" w14:textId="77777777" w:rsidR="003D0C26" w:rsidRDefault="003D0C26" w:rsidP="00E1695F">
            <w:pPr>
              <w:spacing w:line="240" w:lineRule="auto"/>
              <w:rPr>
                <w:rFonts w:ascii="Calibri" w:hAnsi="Calibri" w:cs="Calibri"/>
                <w:sz w:val="22"/>
              </w:rPr>
            </w:pPr>
          </w:p>
        </w:tc>
        <w:tc>
          <w:tcPr>
            <w:tcW w:w="3981" w:type="dxa"/>
            <w:gridSpan w:val="2"/>
            <w:tcBorders>
              <w:top w:val="single" w:sz="8" w:space="0" w:color="auto"/>
              <w:left w:val="single" w:sz="8" w:space="0" w:color="auto"/>
              <w:bottom w:val="single" w:sz="8" w:space="0" w:color="auto"/>
              <w:right w:val="single" w:sz="8" w:space="0" w:color="auto"/>
            </w:tcBorders>
          </w:tcPr>
          <w:p w14:paraId="44BEBFA9" w14:textId="77777777" w:rsidR="003D0C26" w:rsidRDefault="003D0C26" w:rsidP="00E1695F">
            <w:pPr>
              <w:spacing w:line="240" w:lineRule="auto"/>
              <w:rPr>
                <w:rFonts w:ascii="Calibri" w:hAnsi="Calibri" w:cs="Calibri"/>
                <w:sz w:val="22"/>
              </w:rPr>
            </w:pPr>
          </w:p>
        </w:tc>
      </w:tr>
      <w:tr w:rsidR="003D0C26" w14:paraId="36244469" w14:textId="77777777" w:rsidTr="00D72902">
        <w:tc>
          <w:tcPr>
            <w:tcW w:w="2258" w:type="dxa"/>
            <w:tcBorders>
              <w:top w:val="single" w:sz="8" w:space="0" w:color="auto"/>
            </w:tcBorders>
          </w:tcPr>
          <w:p w14:paraId="70AE1C5D" w14:textId="77777777" w:rsidR="003D0C26" w:rsidRDefault="003D0C26" w:rsidP="00E1695F">
            <w:pPr>
              <w:spacing w:line="240" w:lineRule="auto"/>
              <w:rPr>
                <w:rFonts w:ascii="Calibri" w:hAnsi="Calibri" w:cs="Calibri"/>
                <w:sz w:val="22"/>
              </w:rPr>
            </w:pPr>
            <w:r>
              <w:rPr>
                <w:rFonts w:ascii="Calibri" w:hAnsi="Calibri" w:cs="Calibri"/>
                <w:sz w:val="22"/>
              </w:rPr>
              <w:t>Current position</w:t>
            </w:r>
          </w:p>
        </w:tc>
        <w:tc>
          <w:tcPr>
            <w:tcW w:w="3957" w:type="dxa"/>
            <w:gridSpan w:val="2"/>
            <w:tcBorders>
              <w:top w:val="single" w:sz="8" w:space="0" w:color="auto"/>
            </w:tcBorders>
          </w:tcPr>
          <w:p w14:paraId="6283055B" w14:textId="77777777" w:rsidR="003D0C26" w:rsidRDefault="003D0C26" w:rsidP="00E1695F">
            <w:pPr>
              <w:spacing w:line="240" w:lineRule="auto"/>
              <w:rPr>
                <w:rFonts w:ascii="Calibri" w:hAnsi="Calibri" w:cs="Calibri"/>
                <w:sz w:val="22"/>
              </w:rPr>
            </w:pPr>
          </w:p>
        </w:tc>
        <w:tc>
          <w:tcPr>
            <w:tcW w:w="3981" w:type="dxa"/>
            <w:gridSpan w:val="2"/>
            <w:tcBorders>
              <w:top w:val="single" w:sz="8" w:space="0" w:color="auto"/>
            </w:tcBorders>
          </w:tcPr>
          <w:p w14:paraId="577171B6" w14:textId="77777777" w:rsidR="003D0C26" w:rsidRDefault="003D0C26" w:rsidP="00E1695F">
            <w:pPr>
              <w:spacing w:line="240" w:lineRule="auto"/>
              <w:rPr>
                <w:rFonts w:ascii="Calibri" w:hAnsi="Calibri" w:cs="Calibri"/>
                <w:sz w:val="22"/>
              </w:rPr>
            </w:pPr>
          </w:p>
        </w:tc>
      </w:tr>
      <w:tr w:rsidR="003D0C26" w14:paraId="0DBAE837" w14:textId="77777777" w:rsidTr="00D72902">
        <w:tc>
          <w:tcPr>
            <w:tcW w:w="2258" w:type="dxa"/>
          </w:tcPr>
          <w:p w14:paraId="28613C33" w14:textId="341D06FF" w:rsidR="003D0C26" w:rsidRDefault="003D0C26" w:rsidP="00E1695F">
            <w:pPr>
              <w:spacing w:line="240" w:lineRule="auto"/>
              <w:rPr>
                <w:rFonts w:ascii="Calibri" w:hAnsi="Calibri" w:cs="Calibri"/>
                <w:sz w:val="22"/>
              </w:rPr>
            </w:pPr>
            <w:r>
              <w:rPr>
                <w:rFonts w:ascii="Calibri" w:hAnsi="Calibri" w:cs="Calibri"/>
                <w:sz w:val="22"/>
              </w:rPr>
              <w:t xml:space="preserve">Years in industry </w:t>
            </w:r>
          </w:p>
        </w:tc>
        <w:tc>
          <w:tcPr>
            <w:tcW w:w="3957" w:type="dxa"/>
            <w:gridSpan w:val="2"/>
          </w:tcPr>
          <w:p w14:paraId="354F3204" w14:textId="77777777" w:rsidR="003D0C26" w:rsidRDefault="003D0C26" w:rsidP="00E1695F">
            <w:pPr>
              <w:spacing w:line="240" w:lineRule="auto"/>
              <w:rPr>
                <w:rFonts w:ascii="Calibri" w:hAnsi="Calibri" w:cs="Calibri"/>
                <w:sz w:val="22"/>
              </w:rPr>
            </w:pPr>
          </w:p>
        </w:tc>
        <w:tc>
          <w:tcPr>
            <w:tcW w:w="3981" w:type="dxa"/>
            <w:gridSpan w:val="2"/>
          </w:tcPr>
          <w:p w14:paraId="3A3E93DA" w14:textId="77777777" w:rsidR="003D0C26" w:rsidRDefault="003D0C26" w:rsidP="00E1695F">
            <w:pPr>
              <w:spacing w:line="240" w:lineRule="auto"/>
              <w:rPr>
                <w:rFonts w:ascii="Calibri" w:hAnsi="Calibri" w:cs="Calibri"/>
                <w:sz w:val="22"/>
              </w:rPr>
            </w:pPr>
          </w:p>
        </w:tc>
      </w:tr>
      <w:tr w:rsidR="003D0C26" w14:paraId="167BB94E" w14:textId="77777777" w:rsidTr="00D72902">
        <w:tc>
          <w:tcPr>
            <w:tcW w:w="2258" w:type="dxa"/>
          </w:tcPr>
          <w:p w14:paraId="566B4D89" w14:textId="77777777" w:rsidR="003D0C26" w:rsidRDefault="003D0C26" w:rsidP="00E1695F">
            <w:pPr>
              <w:spacing w:line="240" w:lineRule="auto"/>
              <w:rPr>
                <w:rFonts w:ascii="Calibri" w:hAnsi="Calibri" w:cs="Calibri"/>
                <w:sz w:val="22"/>
              </w:rPr>
            </w:pPr>
            <w:r>
              <w:rPr>
                <w:rFonts w:ascii="Calibri" w:hAnsi="Calibri" w:cs="Calibri"/>
                <w:sz w:val="22"/>
              </w:rPr>
              <w:t xml:space="preserve">Participants mobile </w:t>
            </w:r>
          </w:p>
        </w:tc>
        <w:tc>
          <w:tcPr>
            <w:tcW w:w="3957" w:type="dxa"/>
            <w:gridSpan w:val="2"/>
          </w:tcPr>
          <w:p w14:paraId="6D8A6C84" w14:textId="77777777" w:rsidR="003D0C26" w:rsidRDefault="003D0C26" w:rsidP="00E1695F">
            <w:pPr>
              <w:spacing w:line="240" w:lineRule="auto"/>
              <w:rPr>
                <w:rFonts w:ascii="Calibri" w:hAnsi="Calibri" w:cs="Calibri"/>
                <w:sz w:val="22"/>
              </w:rPr>
            </w:pPr>
          </w:p>
        </w:tc>
        <w:tc>
          <w:tcPr>
            <w:tcW w:w="3981" w:type="dxa"/>
            <w:gridSpan w:val="2"/>
          </w:tcPr>
          <w:p w14:paraId="7271E56F" w14:textId="77777777" w:rsidR="003D0C26" w:rsidRDefault="003D0C26" w:rsidP="00E1695F">
            <w:pPr>
              <w:spacing w:line="240" w:lineRule="auto"/>
              <w:rPr>
                <w:rFonts w:ascii="Calibri" w:hAnsi="Calibri" w:cs="Calibri"/>
                <w:sz w:val="22"/>
              </w:rPr>
            </w:pPr>
          </w:p>
        </w:tc>
      </w:tr>
      <w:tr w:rsidR="003D0C26" w14:paraId="1D4D2DF8" w14:textId="77777777" w:rsidTr="00D72902">
        <w:tc>
          <w:tcPr>
            <w:tcW w:w="2258" w:type="dxa"/>
          </w:tcPr>
          <w:p w14:paraId="2380A10E" w14:textId="77777777" w:rsidR="003D0C26" w:rsidRDefault="003D0C26" w:rsidP="00E1695F">
            <w:pPr>
              <w:spacing w:line="240" w:lineRule="auto"/>
              <w:rPr>
                <w:rFonts w:ascii="Calibri" w:hAnsi="Calibri" w:cs="Calibri"/>
                <w:sz w:val="22"/>
              </w:rPr>
            </w:pPr>
            <w:proofErr w:type="gramStart"/>
            <w:r>
              <w:rPr>
                <w:rFonts w:ascii="Calibri" w:hAnsi="Calibri" w:cs="Calibri"/>
                <w:sz w:val="22"/>
              </w:rPr>
              <w:t>Participants</w:t>
            </w:r>
            <w:proofErr w:type="gramEnd"/>
            <w:r>
              <w:rPr>
                <w:rFonts w:ascii="Calibri" w:hAnsi="Calibri" w:cs="Calibri"/>
                <w:sz w:val="22"/>
              </w:rPr>
              <w:t xml:space="preserve"> email</w:t>
            </w:r>
          </w:p>
        </w:tc>
        <w:tc>
          <w:tcPr>
            <w:tcW w:w="3957" w:type="dxa"/>
            <w:gridSpan w:val="2"/>
          </w:tcPr>
          <w:p w14:paraId="18AF6703" w14:textId="77777777" w:rsidR="003D0C26" w:rsidRDefault="003D0C26" w:rsidP="00E1695F">
            <w:pPr>
              <w:spacing w:line="240" w:lineRule="auto"/>
              <w:rPr>
                <w:rFonts w:ascii="Calibri" w:hAnsi="Calibri" w:cs="Calibri"/>
                <w:sz w:val="22"/>
              </w:rPr>
            </w:pPr>
          </w:p>
        </w:tc>
        <w:tc>
          <w:tcPr>
            <w:tcW w:w="3981" w:type="dxa"/>
            <w:gridSpan w:val="2"/>
          </w:tcPr>
          <w:p w14:paraId="1C0F9829" w14:textId="77777777" w:rsidR="003D0C26" w:rsidRDefault="003D0C26" w:rsidP="00C86F35">
            <w:pPr>
              <w:spacing w:line="240" w:lineRule="auto"/>
              <w:jc w:val="center"/>
              <w:rPr>
                <w:rFonts w:ascii="Calibri" w:hAnsi="Calibri" w:cs="Calibri"/>
                <w:sz w:val="22"/>
              </w:rPr>
            </w:pPr>
          </w:p>
        </w:tc>
      </w:tr>
      <w:tr w:rsidR="00C86F35" w14:paraId="0D73F3CE" w14:textId="77777777" w:rsidTr="00787B61">
        <w:tc>
          <w:tcPr>
            <w:tcW w:w="2258" w:type="dxa"/>
            <w:vMerge w:val="restart"/>
          </w:tcPr>
          <w:p w14:paraId="3573FED6" w14:textId="4BCD7A46" w:rsidR="00C86F35" w:rsidRDefault="00C86F35" w:rsidP="00C86F35">
            <w:pPr>
              <w:spacing w:line="240" w:lineRule="auto"/>
              <w:rPr>
                <w:rFonts w:ascii="Calibri" w:hAnsi="Calibri" w:cs="Calibri"/>
                <w:sz w:val="22"/>
              </w:rPr>
            </w:pPr>
            <w:r>
              <w:rPr>
                <w:rFonts w:ascii="Calibri" w:hAnsi="Calibri" w:cs="Calibri"/>
                <w:sz w:val="22"/>
              </w:rPr>
              <w:t>Event registering for:</w:t>
            </w:r>
          </w:p>
        </w:tc>
        <w:tc>
          <w:tcPr>
            <w:tcW w:w="1985" w:type="dxa"/>
            <w:shd w:val="clear" w:color="auto" w:fill="DFDFE0" w:themeFill="text1" w:themeFillTint="33"/>
          </w:tcPr>
          <w:p w14:paraId="59B816CF" w14:textId="184F3499" w:rsidR="00C86F35" w:rsidRDefault="00C86F35" w:rsidP="00C86F35">
            <w:pPr>
              <w:spacing w:line="240" w:lineRule="auto"/>
              <w:jc w:val="center"/>
              <w:rPr>
                <w:rFonts w:ascii="Calibri" w:hAnsi="Calibri" w:cs="Calibri"/>
                <w:sz w:val="22"/>
              </w:rPr>
            </w:pPr>
            <w:r w:rsidRPr="00572351">
              <w:rPr>
                <w:rFonts w:ascii="Calibri" w:hAnsi="Calibri" w:cs="Calibri"/>
                <w:b/>
                <w:bCs/>
                <w:sz w:val="22"/>
              </w:rPr>
              <w:t>QLD</w:t>
            </w:r>
          </w:p>
        </w:tc>
        <w:tc>
          <w:tcPr>
            <w:tcW w:w="1972" w:type="dxa"/>
            <w:shd w:val="clear" w:color="auto" w:fill="DFDFE0" w:themeFill="text1" w:themeFillTint="33"/>
          </w:tcPr>
          <w:p w14:paraId="3E041795" w14:textId="31A18535" w:rsidR="00C86F35" w:rsidRDefault="00C86F35" w:rsidP="00C86F35">
            <w:pPr>
              <w:spacing w:line="240" w:lineRule="auto"/>
              <w:jc w:val="center"/>
              <w:rPr>
                <w:rFonts w:ascii="Calibri" w:hAnsi="Calibri" w:cs="Calibri"/>
                <w:sz w:val="22"/>
              </w:rPr>
            </w:pPr>
            <w:r w:rsidRPr="00572351">
              <w:rPr>
                <w:rFonts w:ascii="Calibri" w:hAnsi="Calibri" w:cs="Calibri"/>
                <w:b/>
                <w:bCs/>
                <w:sz w:val="22"/>
              </w:rPr>
              <w:t>NSW</w:t>
            </w:r>
          </w:p>
        </w:tc>
        <w:tc>
          <w:tcPr>
            <w:tcW w:w="1997" w:type="dxa"/>
            <w:shd w:val="clear" w:color="auto" w:fill="DFDFE0" w:themeFill="text1" w:themeFillTint="33"/>
          </w:tcPr>
          <w:p w14:paraId="06219DDA" w14:textId="73E8C17B" w:rsidR="00C86F35" w:rsidRDefault="00C86F35" w:rsidP="00C86F35">
            <w:pPr>
              <w:spacing w:line="240" w:lineRule="auto"/>
              <w:jc w:val="center"/>
              <w:rPr>
                <w:rFonts w:ascii="Calibri" w:hAnsi="Calibri" w:cs="Calibri"/>
                <w:sz w:val="22"/>
              </w:rPr>
            </w:pPr>
            <w:r w:rsidRPr="00572351">
              <w:rPr>
                <w:rFonts w:ascii="Calibri" w:hAnsi="Calibri" w:cs="Calibri"/>
                <w:b/>
                <w:bCs/>
                <w:sz w:val="22"/>
              </w:rPr>
              <w:t>QLD</w:t>
            </w:r>
          </w:p>
        </w:tc>
        <w:tc>
          <w:tcPr>
            <w:tcW w:w="1984" w:type="dxa"/>
            <w:shd w:val="clear" w:color="auto" w:fill="DFDFE0" w:themeFill="text1" w:themeFillTint="33"/>
          </w:tcPr>
          <w:p w14:paraId="3E097FAD" w14:textId="4353946E" w:rsidR="00C86F35" w:rsidRDefault="00C86F35" w:rsidP="00C86F35">
            <w:pPr>
              <w:spacing w:line="240" w:lineRule="auto"/>
              <w:jc w:val="center"/>
              <w:rPr>
                <w:rFonts w:ascii="Calibri" w:hAnsi="Calibri" w:cs="Calibri"/>
                <w:sz w:val="22"/>
              </w:rPr>
            </w:pPr>
            <w:r w:rsidRPr="00572351">
              <w:rPr>
                <w:rFonts w:ascii="Calibri" w:hAnsi="Calibri" w:cs="Calibri"/>
                <w:b/>
                <w:bCs/>
                <w:sz w:val="22"/>
              </w:rPr>
              <w:t>NSW</w:t>
            </w:r>
          </w:p>
        </w:tc>
      </w:tr>
      <w:tr w:rsidR="00B31BE0" w14:paraId="79E212EF" w14:textId="77777777" w:rsidTr="00787B61">
        <w:tc>
          <w:tcPr>
            <w:tcW w:w="2258" w:type="dxa"/>
            <w:vMerge/>
          </w:tcPr>
          <w:p w14:paraId="35E2F5DB" w14:textId="41509769" w:rsidR="00B31BE0" w:rsidRDefault="00B31BE0" w:rsidP="00B31BE0">
            <w:pPr>
              <w:spacing w:line="240" w:lineRule="auto"/>
              <w:rPr>
                <w:rFonts w:ascii="Calibri" w:hAnsi="Calibri" w:cs="Calibri"/>
                <w:sz w:val="22"/>
              </w:rPr>
            </w:pPr>
          </w:p>
        </w:tc>
        <w:tc>
          <w:tcPr>
            <w:tcW w:w="1985" w:type="dxa"/>
          </w:tcPr>
          <w:p w14:paraId="1A30325F" w14:textId="77777777" w:rsidR="00B31BE0" w:rsidRPr="00305CFA" w:rsidRDefault="007B782A" w:rsidP="00B31BE0">
            <w:pPr>
              <w:tabs>
                <w:tab w:val="left" w:pos="314"/>
              </w:tabs>
              <w:spacing w:line="240" w:lineRule="auto"/>
              <w:rPr>
                <w:rFonts w:ascii="Calibri" w:hAnsi="Calibri" w:cs="Calibri"/>
                <w:sz w:val="22"/>
              </w:rPr>
            </w:pPr>
            <w:sdt>
              <w:sdtPr>
                <w:rPr>
                  <w:rFonts w:ascii="Calibri" w:hAnsi="Calibri" w:cs="Calibri"/>
                  <w:sz w:val="22"/>
                </w:rPr>
                <w:id w:val="-1967648688"/>
                <w14:checkbox>
                  <w14:checked w14:val="0"/>
                  <w14:checkedState w14:val="2612" w14:font="MS Gothic"/>
                  <w14:uncheckedState w14:val="2610" w14:font="MS Gothic"/>
                </w14:checkbox>
              </w:sdtPr>
              <w:sdtEndPr/>
              <w:sdtContent>
                <w:r w:rsidR="00B31BE0" w:rsidRPr="00305CFA">
                  <w:rPr>
                    <w:rFonts w:ascii="MS Gothic" w:eastAsia="MS Gothic" w:hAnsi="MS Gothic" w:cs="Calibri" w:hint="eastAsia"/>
                    <w:sz w:val="22"/>
                  </w:rPr>
                  <w:t>☐</w:t>
                </w:r>
              </w:sdtContent>
            </w:sdt>
            <w:r w:rsidR="00B31BE0" w:rsidRPr="00305CFA">
              <w:rPr>
                <w:rFonts w:ascii="Calibri" w:hAnsi="Calibri" w:cs="Calibri"/>
                <w:sz w:val="22"/>
              </w:rPr>
              <w:t xml:space="preserve">  Sun</w:t>
            </w:r>
            <w:r w:rsidR="00B31BE0">
              <w:rPr>
                <w:rFonts w:ascii="Calibri" w:hAnsi="Calibri" w:cs="Calibri"/>
                <w:sz w:val="22"/>
              </w:rPr>
              <w:t>day</w:t>
            </w:r>
            <w:r w:rsidR="00B31BE0" w:rsidRPr="00305CFA">
              <w:rPr>
                <w:rFonts w:ascii="Calibri" w:hAnsi="Calibri" w:cs="Calibri"/>
                <w:sz w:val="22"/>
              </w:rPr>
              <w:t xml:space="preserve"> 2 March</w:t>
            </w:r>
            <w:r w:rsidR="00B31BE0">
              <w:rPr>
                <w:rFonts w:ascii="Calibri" w:hAnsi="Calibri" w:cs="Calibri"/>
                <w:sz w:val="22"/>
              </w:rPr>
              <w:t xml:space="preserve"> - Ballandean</w:t>
            </w:r>
          </w:p>
          <w:p w14:paraId="460936FC" w14:textId="77777777" w:rsidR="00B31BE0" w:rsidRPr="00305CFA" w:rsidRDefault="00B31BE0" w:rsidP="00B31BE0">
            <w:pPr>
              <w:tabs>
                <w:tab w:val="left" w:pos="314"/>
              </w:tabs>
              <w:spacing w:line="240" w:lineRule="auto"/>
              <w:rPr>
                <w:rFonts w:ascii="Calibri" w:hAnsi="Calibri" w:cs="Calibri"/>
                <w:sz w:val="10"/>
                <w:szCs w:val="10"/>
              </w:rPr>
            </w:pPr>
          </w:p>
          <w:p w14:paraId="6A8F3E88" w14:textId="77777777" w:rsidR="00B31BE0" w:rsidRDefault="007B782A" w:rsidP="00B31BE0">
            <w:pPr>
              <w:tabs>
                <w:tab w:val="left" w:pos="314"/>
              </w:tabs>
              <w:spacing w:line="240" w:lineRule="auto"/>
              <w:rPr>
                <w:rFonts w:ascii="Calibri" w:hAnsi="Calibri" w:cs="Calibri"/>
                <w:sz w:val="22"/>
              </w:rPr>
            </w:pPr>
            <w:sdt>
              <w:sdtPr>
                <w:rPr>
                  <w:rFonts w:ascii="Calibri" w:hAnsi="Calibri" w:cs="Calibri"/>
                  <w:sz w:val="22"/>
                </w:rPr>
                <w:id w:val="98313405"/>
                <w14:checkbox>
                  <w14:checked w14:val="0"/>
                  <w14:checkedState w14:val="2612" w14:font="MS Gothic"/>
                  <w14:uncheckedState w14:val="2610" w14:font="MS Gothic"/>
                </w14:checkbox>
              </w:sdtPr>
              <w:sdtEndPr/>
              <w:sdtContent>
                <w:r w:rsidR="00B31BE0" w:rsidRPr="00305CFA">
                  <w:rPr>
                    <w:rFonts w:ascii="MS Gothic" w:eastAsia="MS Gothic" w:hAnsi="MS Gothic" w:cs="Calibri" w:hint="eastAsia"/>
                    <w:sz w:val="22"/>
                  </w:rPr>
                  <w:t>☐</w:t>
                </w:r>
              </w:sdtContent>
            </w:sdt>
            <w:r w:rsidR="00B31BE0" w:rsidRPr="00305CFA">
              <w:rPr>
                <w:rFonts w:ascii="Calibri" w:hAnsi="Calibri" w:cs="Calibri"/>
                <w:sz w:val="22"/>
              </w:rPr>
              <w:t xml:space="preserve">  Mon</w:t>
            </w:r>
            <w:r w:rsidR="00B31BE0">
              <w:rPr>
                <w:rFonts w:ascii="Calibri" w:hAnsi="Calibri" w:cs="Calibri"/>
                <w:sz w:val="22"/>
              </w:rPr>
              <w:t>day</w:t>
            </w:r>
            <w:r w:rsidR="00B31BE0" w:rsidRPr="00305CFA">
              <w:rPr>
                <w:rFonts w:ascii="Calibri" w:hAnsi="Calibri" w:cs="Calibri"/>
                <w:sz w:val="22"/>
              </w:rPr>
              <w:t xml:space="preserve"> 3</w:t>
            </w:r>
            <w:r w:rsidR="00B31BE0">
              <w:rPr>
                <w:rFonts w:ascii="Calibri" w:hAnsi="Calibri" w:cs="Calibri"/>
                <w:sz w:val="22"/>
              </w:rPr>
              <w:t xml:space="preserve"> </w:t>
            </w:r>
          </w:p>
          <w:p w14:paraId="67D1DCE6" w14:textId="145ED135" w:rsidR="00B31BE0" w:rsidRPr="00C86F35" w:rsidRDefault="00B31BE0" w:rsidP="00B31BE0">
            <w:pPr>
              <w:spacing w:line="240" w:lineRule="auto"/>
              <w:rPr>
                <w:rFonts w:ascii="Calibri" w:hAnsi="Calibri" w:cs="Calibri"/>
                <w:sz w:val="22"/>
              </w:rPr>
            </w:pPr>
            <w:r>
              <w:rPr>
                <w:rFonts w:ascii="Calibri" w:hAnsi="Calibri" w:cs="Calibri"/>
                <w:sz w:val="22"/>
              </w:rPr>
              <w:t xml:space="preserve">&amp; Tuesday 4 </w:t>
            </w:r>
            <w:r w:rsidRPr="00305CFA">
              <w:rPr>
                <w:rFonts w:ascii="Calibri" w:hAnsi="Calibri" w:cs="Calibri"/>
                <w:sz w:val="22"/>
              </w:rPr>
              <w:t>March</w:t>
            </w:r>
            <w:r>
              <w:rPr>
                <w:rFonts w:ascii="Calibri" w:hAnsi="Calibri" w:cs="Calibri"/>
                <w:sz w:val="22"/>
              </w:rPr>
              <w:t xml:space="preserve"> - Chevallum &amp; Woombye</w:t>
            </w:r>
          </w:p>
        </w:tc>
        <w:tc>
          <w:tcPr>
            <w:tcW w:w="1972" w:type="dxa"/>
          </w:tcPr>
          <w:p w14:paraId="148CA404" w14:textId="77777777" w:rsidR="00B31BE0" w:rsidRPr="00305CFA" w:rsidRDefault="007B782A" w:rsidP="00B31BE0">
            <w:pPr>
              <w:spacing w:line="240" w:lineRule="auto"/>
              <w:rPr>
                <w:rFonts w:ascii="Calibri" w:hAnsi="Calibri" w:cs="Calibri"/>
                <w:sz w:val="22"/>
              </w:rPr>
            </w:pPr>
            <w:sdt>
              <w:sdtPr>
                <w:rPr>
                  <w:rFonts w:ascii="Calibri" w:hAnsi="Calibri" w:cs="Calibri"/>
                  <w:sz w:val="22"/>
                </w:rPr>
                <w:id w:val="-1283881925"/>
                <w14:checkbox>
                  <w14:checked w14:val="0"/>
                  <w14:checkedState w14:val="2612" w14:font="MS Gothic"/>
                  <w14:uncheckedState w14:val="2610" w14:font="MS Gothic"/>
                </w14:checkbox>
              </w:sdtPr>
              <w:sdtEndPr/>
              <w:sdtContent>
                <w:r w:rsidR="00B31BE0" w:rsidRPr="00305CFA">
                  <w:rPr>
                    <w:rFonts w:ascii="MS Gothic" w:eastAsia="MS Gothic" w:hAnsi="MS Gothic" w:cs="Calibri" w:hint="eastAsia"/>
                    <w:sz w:val="22"/>
                  </w:rPr>
                  <w:t>☐</w:t>
                </w:r>
              </w:sdtContent>
            </w:sdt>
            <w:r w:rsidR="00B31BE0" w:rsidRPr="00305CFA">
              <w:rPr>
                <w:rFonts w:ascii="Calibri" w:hAnsi="Calibri" w:cs="Calibri"/>
                <w:sz w:val="22"/>
              </w:rPr>
              <w:t xml:space="preserve"> Wed</w:t>
            </w:r>
            <w:r w:rsidR="00B31BE0">
              <w:rPr>
                <w:rFonts w:ascii="Calibri" w:hAnsi="Calibri" w:cs="Calibri"/>
                <w:sz w:val="22"/>
              </w:rPr>
              <w:t xml:space="preserve">nesday 5 &amp; Thursday 6 </w:t>
            </w:r>
            <w:r w:rsidR="00B31BE0" w:rsidRPr="00305CFA">
              <w:rPr>
                <w:rFonts w:ascii="Calibri" w:hAnsi="Calibri" w:cs="Calibri"/>
                <w:sz w:val="22"/>
              </w:rPr>
              <w:t>March</w:t>
            </w:r>
            <w:r w:rsidR="00B31BE0">
              <w:rPr>
                <w:rFonts w:ascii="Calibri" w:hAnsi="Calibri" w:cs="Calibri"/>
                <w:sz w:val="22"/>
              </w:rPr>
              <w:t xml:space="preserve"> – Glossodia &amp; Windsor</w:t>
            </w:r>
          </w:p>
          <w:p w14:paraId="5EFE9D56" w14:textId="07A84D50" w:rsidR="00B31BE0" w:rsidRPr="00D036E7" w:rsidRDefault="00B31BE0" w:rsidP="00B31BE0">
            <w:pPr>
              <w:spacing w:line="240" w:lineRule="auto"/>
              <w:rPr>
                <w:rFonts w:ascii="Calibri" w:hAnsi="Calibri" w:cs="Calibri"/>
                <w:sz w:val="22"/>
                <w:highlight w:val="green"/>
              </w:rPr>
            </w:pPr>
          </w:p>
        </w:tc>
        <w:tc>
          <w:tcPr>
            <w:tcW w:w="1997" w:type="dxa"/>
          </w:tcPr>
          <w:p w14:paraId="3C6BF505" w14:textId="77777777" w:rsidR="00B31BE0" w:rsidRPr="00305CFA" w:rsidRDefault="007B782A" w:rsidP="00B31BE0">
            <w:pPr>
              <w:tabs>
                <w:tab w:val="left" w:pos="314"/>
              </w:tabs>
              <w:spacing w:line="240" w:lineRule="auto"/>
              <w:rPr>
                <w:rFonts w:ascii="Calibri" w:hAnsi="Calibri" w:cs="Calibri"/>
                <w:sz w:val="22"/>
              </w:rPr>
            </w:pPr>
            <w:sdt>
              <w:sdtPr>
                <w:rPr>
                  <w:rFonts w:ascii="Calibri" w:hAnsi="Calibri" w:cs="Calibri"/>
                  <w:sz w:val="22"/>
                </w:rPr>
                <w:id w:val="860008724"/>
                <w14:checkbox>
                  <w14:checked w14:val="0"/>
                  <w14:checkedState w14:val="2612" w14:font="MS Gothic"/>
                  <w14:uncheckedState w14:val="2610" w14:font="MS Gothic"/>
                </w14:checkbox>
              </w:sdtPr>
              <w:sdtEndPr/>
              <w:sdtContent>
                <w:r w:rsidR="00B31BE0" w:rsidRPr="00305CFA">
                  <w:rPr>
                    <w:rFonts w:ascii="MS Gothic" w:eastAsia="MS Gothic" w:hAnsi="MS Gothic" w:cs="Calibri" w:hint="eastAsia"/>
                    <w:sz w:val="22"/>
                  </w:rPr>
                  <w:t>☐</w:t>
                </w:r>
              </w:sdtContent>
            </w:sdt>
            <w:r w:rsidR="00B31BE0" w:rsidRPr="00305CFA">
              <w:rPr>
                <w:rFonts w:ascii="Calibri" w:hAnsi="Calibri" w:cs="Calibri"/>
                <w:sz w:val="22"/>
              </w:rPr>
              <w:t xml:space="preserve">  Sun</w:t>
            </w:r>
            <w:r w:rsidR="00B31BE0">
              <w:rPr>
                <w:rFonts w:ascii="Calibri" w:hAnsi="Calibri" w:cs="Calibri"/>
                <w:sz w:val="22"/>
              </w:rPr>
              <w:t>day</w:t>
            </w:r>
            <w:r w:rsidR="00B31BE0" w:rsidRPr="00305CFA">
              <w:rPr>
                <w:rFonts w:ascii="Calibri" w:hAnsi="Calibri" w:cs="Calibri"/>
                <w:sz w:val="22"/>
              </w:rPr>
              <w:t xml:space="preserve"> 2 March</w:t>
            </w:r>
            <w:r w:rsidR="00B31BE0">
              <w:rPr>
                <w:rFonts w:ascii="Calibri" w:hAnsi="Calibri" w:cs="Calibri"/>
                <w:sz w:val="22"/>
              </w:rPr>
              <w:t xml:space="preserve"> - Ballandean</w:t>
            </w:r>
          </w:p>
          <w:p w14:paraId="14A39DCE" w14:textId="77777777" w:rsidR="00B31BE0" w:rsidRPr="00305CFA" w:rsidRDefault="00B31BE0" w:rsidP="00B31BE0">
            <w:pPr>
              <w:tabs>
                <w:tab w:val="left" w:pos="314"/>
              </w:tabs>
              <w:spacing w:line="240" w:lineRule="auto"/>
              <w:rPr>
                <w:rFonts w:ascii="Calibri" w:hAnsi="Calibri" w:cs="Calibri"/>
                <w:sz w:val="10"/>
                <w:szCs w:val="10"/>
              </w:rPr>
            </w:pPr>
          </w:p>
          <w:p w14:paraId="63E9AB45" w14:textId="77777777" w:rsidR="00B31BE0" w:rsidRDefault="007B782A" w:rsidP="00B31BE0">
            <w:pPr>
              <w:tabs>
                <w:tab w:val="left" w:pos="314"/>
              </w:tabs>
              <w:spacing w:line="240" w:lineRule="auto"/>
              <w:rPr>
                <w:rFonts w:ascii="Calibri" w:hAnsi="Calibri" w:cs="Calibri"/>
                <w:sz w:val="22"/>
              </w:rPr>
            </w:pPr>
            <w:sdt>
              <w:sdtPr>
                <w:rPr>
                  <w:rFonts w:ascii="Calibri" w:hAnsi="Calibri" w:cs="Calibri"/>
                  <w:sz w:val="22"/>
                </w:rPr>
                <w:id w:val="-1102949369"/>
                <w14:checkbox>
                  <w14:checked w14:val="0"/>
                  <w14:checkedState w14:val="2612" w14:font="MS Gothic"/>
                  <w14:uncheckedState w14:val="2610" w14:font="MS Gothic"/>
                </w14:checkbox>
              </w:sdtPr>
              <w:sdtEndPr/>
              <w:sdtContent>
                <w:r w:rsidR="00B31BE0" w:rsidRPr="00305CFA">
                  <w:rPr>
                    <w:rFonts w:ascii="MS Gothic" w:eastAsia="MS Gothic" w:hAnsi="MS Gothic" w:cs="Calibri" w:hint="eastAsia"/>
                    <w:sz w:val="22"/>
                  </w:rPr>
                  <w:t>☐</w:t>
                </w:r>
              </w:sdtContent>
            </w:sdt>
            <w:r w:rsidR="00B31BE0" w:rsidRPr="00305CFA">
              <w:rPr>
                <w:rFonts w:ascii="Calibri" w:hAnsi="Calibri" w:cs="Calibri"/>
                <w:sz w:val="22"/>
              </w:rPr>
              <w:t xml:space="preserve">  Mon</w:t>
            </w:r>
            <w:r w:rsidR="00B31BE0">
              <w:rPr>
                <w:rFonts w:ascii="Calibri" w:hAnsi="Calibri" w:cs="Calibri"/>
                <w:sz w:val="22"/>
              </w:rPr>
              <w:t>day</w:t>
            </w:r>
            <w:r w:rsidR="00B31BE0" w:rsidRPr="00305CFA">
              <w:rPr>
                <w:rFonts w:ascii="Calibri" w:hAnsi="Calibri" w:cs="Calibri"/>
                <w:sz w:val="22"/>
              </w:rPr>
              <w:t xml:space="preserve"> 3</w:t>
            </w:r>
            <w:r w:rsidR="00B31BE0">
              <w:rPr>
                <w:rFonts w:ascii="Calibri" w:hAnsi="Calibri" w:cs="Calibri"/>
                <w:sz w:val="22"/>
              </w:rPr>
              <w:t xml:space="preserve"> </w:t>
            </w:r>
          </w:p>
          <w:p w14:paraId="24245A0E" w14:textId="165C6231" w:rsidR="00B31BE0" w:rsidRPr="00C86F35" w:rsidRDefault="00B31BE0" w:rsidP="00B31BE0">
            <w:pPr>
              <w:spacing w:line="240" w:lineRule="auto"/>
              <w:rPr>
                <w:rFonts w:ascii="Calibri" w:hAnsi="Calibri" w:cs="Calibri"/>
                <w:sz w:val="22"/>
              </w:rPr>
            </w:pPr>
            <w:r>
              <w:rPr>
                <w:rFonts w:ascii="Calibri" w:hAnsi="Calibri" w:cs="Calibri"/>
                <w:sz w:val="22"/>
              </w:rPr>
              <w:t xml:space="preserve">&amp; Tuesday 4 </w:t>
            </w:r>
            <w:r w:rsidRPr="00305CFA">
              <w:rPr>
                <w:rFonts w:ascii="Calibri" w:hAnsi="Calibri" w:cs="Calibri"/>
                <w:sz w:val="22"/>
              </w:rPr>
              <w:t>March</w:t>
            </w:r>
            <w:r>
              <w:rPr>
                <w:rFonts w:ascii="Calibri" w:hAnsi="Calibri" w:cs="Calibri"/>
                <w:sz w:val="22"/>
              </w:rPr>
              <w:t xml:space="preserve"> - Chevallum &amp; Woombye</w:t>
            </w:r>
          </w:p>
        </w:tc>
        <w:tc>
          <w:tcPr>
            <w:tcW w:w="1984" w:type="dxa"/>
          </w:tcPr>
          <w:p w14:paraId="712FA965" w14:textId="77777777" w:rsidR="00B31BE0" w:rsidRDefault="007B782A" w:rsidP="00B31BE0">
            <w:pPr>
              <w:tabs>
                <w:tab w:val="left" w:pos="263"/>
              </w:tabs>
              <w:spacing w:line="240" w:lineRule="auto"/>
              <w:rPr>
                <w:rFonts w:ascii="Calibri" w:hAnsi="Calibri" w:cs="Calibri"/>
                <w:sz w:val="22"/>
              </w:rPr>
            </w:pPr>
            <w:sdt>
              <w:sdtPr>
                <w:rPr>
                  <w:rFonts w:ascii="Calibri" w:hAnsi="Calibri" w:cs="Calibri"/>
                  <w:sz w:val="22"/>
                </w:rPr>
                <w:id w:val="-525790842"/>
                <w14:checkbox>
                  <w14:checked w14:val="0"/>
                  <w14:checkedState w14:val="2612" w14:font="MS Gothic"/>
                  <w14:uncheckedState w14:val="2610" w14:font="MS Gothic"/>
                </w14:checkbox>
              </w:sdtPr>
              <w:sdtEndPr/>
              <w:sdtContent>
                <w:r w:rsidR="00B31BE0" w:rsidRPr="00305CFA">
                  <w:rPr>
                    <w:rFonts w:ascii="MS Gothic" w:eastAsia="MS Gothic" w:hAnsi="MS Gothic" w:cs="Calibri" w:hint="eastAsia"/>
                    <w:sz w:val="22"/>
                  </w:rPr>
                  <w:t>☐</w:t>
                </w:r>
              </w:sdtContent>
            </w:sdt>
            <w:r w:rsidR="00B31BE0" w:rsidRPr="00305CFA">
              <w:rPr>
                <w:rFonts w:ascii="Calibri" w:hAnsi="Calibri" w:cs="Calibri"/>
                <w:sz w:val="22"/>
              </w:rPr>
              <w:t xml:space="preserve"> Wed</w:t>
            </w:r>
            <w:r w:rsidR="00B31BE0">
              <w:rPr>
                <w:rFonts w:ascii="Calibri" w:hAnsi="Calibri" w:cs="Calibri"/>
                <w:sz w:val="22"/>
              </w:rPr>
              <w:t xml:space="preserve">nesday 5 &amp; Thursday 6 </w:t>
            </w:r>
            <w:r w:rsidR="00B31BE0" w:rsidRPr="00305CFA">
              <w:rPr>
                <w:rFonts w:ascii="Calibri" w:hAnsi="Calibri" w:cs="Calibri"/>
                <w:sz w:val="22"/>
              </w:rPr>
              <w:t>March</w:t>
            </w:r>
            <w:r w:rsidR="00B31BE0">
              <w:rPr>
                <w:rFonts w:ascii="Calibri" w:hAnsi="Calibri" w:cs="Calibri"/>
                <w:sz w:val="22"/>
              </w:rPr>
              <w:t xml:space="preserve"> </w:t>
            </w:r>
          </w:p>
          <w:p w14:paraId="4C827F5A" w14:textId="77777777" w:rsidR="00B31BE0" w:rsidRPr="00305CFA" w:rsidRDefault="00B31BE0" w:rsidP="00B31BE0">
            <w:pPr>
              <w:tabs>
                <w:tab w:val="left" w:pos="263"/>
              </w:tabs>
              <w:spacing w:line="240" w:lineRule="auto"/>
              <w:rPr>
                <w:rFonts w:ascii="Calibri" w:hAnsi="Calibri" w:cs="Calibri"/>
                <w:sz w:val="22"/>
              </w:rPr>
            </w:pPr>
            <w:r>
              <w:rPr>
                <w:rFonts w:ascii="Calibri" w:hAnsi="Calibri" w:cs="Calibri"/>
                <w:sz w:val="22"/>
              </w:rPr>
              <w:t>- Glossodia &amp; Windsor</w:t>
            </w:r>
          </w:p>
          <w:p w14:paraId="68E6D0B8" w14:textId="3431931E" w:rsidR="00B31BE0" w:rsidRPr="00D036E7" w:rsidRDefault="00B31BE0" w:rsidP="00B31BE0">
            <w:pPr>
              <w:spacing w:line="240" w:lineRule="auto"/>
              <w:rPr>
                <w:rFonts w:ascii="Calibri" w:hAnsi="Calibri" w:cs="Calibri"/>
                <w:sz w:val="22"/>
                <w:highlight w:val="green"/>
              </w:rPr>
            </w:pPr>
          </w:p>
        </w:tc>
      </w:tr>
      <w:tr w:rsidR="00C86F35" w14:paraId="6B613415" w14:textId="77777777" w:rsidTr="00D72902">
        <w:tc>
          <w:tcPr>
            <w:tcW w:w="2258" w:type="dxa"/>
          </w:tcPr>
          <w:p w14:paraId="34E94B1A" w14:textId="77777777" w:rsidR="00C86F35" w:rsidRDefault="00C86F35" w:rsidP="00C86F35">
            <w:pPr>
              <w:spacing w:line="240" w:lineRule="auto"/>
              <w:rPr>
                <w:rFonts w:ascii="Calibri" w:hAnsi="Calibri" w:cs="Calibri"/>
                <w:sz w:val="22"/>
              </w:rPr>
            </w:pPr>
            <w:r>
              <w:rPr>
                <w:rFonts w:ascii="Calibri" w:hAnsi="Calibri" w:cs="Calibri"/>
                <w:sz w:val="22"/>
              </w:rPr>
              <w:t>Please list any dietary requirements</w:t>
            </w:r>
          </w:p>
        </w:tc>
        <w:tc>
          <w:tcPr>
            <w:tcW w:w="3957" w:type="dxa"/>
            <w:gridSpan w:val="2"/>
          </w:tcPr>
          <w:p w14:paraId="74F2ED46" w14:textId="77777777" w:rsidR="00C86F35" w:rsidRDefault="00C86F35" w:rsidP="00C86F35">
            <w:pPr>
              <w:spacing w:line="240" w:lineRule="auto"/>
              <w:rPr>
                <w:rFonts w:ascii="Calibri" w:hAnsi="Calibri" w:cs="Calibri"/>
                <w:sz w:val="22"/>
              </w:rPr>
            </w:pPr>
          </w:p>
        </w:tc>
        <w:tc>
          <w:tcPr>
            <w:tcW w:w="3981" w:type="dxa"/>
            <w:gridSpan w:val="2"/>
          </w:tcPr>
          <w:p w14:paraId="2685858D" w14:textId="77777777" w:rsidR="00C86F35" w:rsidRDefault="00C86F35" w:rsidP="00C86F35">
            <w:pPr>
              <w:spacing w:line="240" w:lineRule="auto"/>
              <w:rPr>
                <w:rFonts w:ascii="Calibri" w:hAnsi="Calibri" w:cs="Calibri"/>
                <w:sz w:val="22"/>
              </w:rPr>
            </w:pPr>
          </w:p>
        </w:tc>
      </w:tr>
      <w:tr w:rsidR="004B2E8B" w14:paraId="0DDD7577" w14:textId="77777777" w:rsidTr="00D72902">
        <w:tc>
          <w:tcPr>
            <w:tcW w:w="2258" w:type="dxa"/>
          </w:tcPr>
          <w:p w14:paraId="0B17FCDF" w14:textId="26320572" w:rsidR="004B2E8B" w:rsidRDefault="004B2E8B" w:rsidP="004B2E8B">
            <w:pPr>
              <w:spacing w:line="240" w:lineRule="auto"/>
              <w:rPr>
                <w:rFonts w:ascii="Calibri" w:hAnsi="Calibri" w:cs="Calibri"/>
                <w:sz w:val="22"/>
              </w:rPr>
            </w:pPr>
            <w:r>
              <w:rPr>
                <w:rFonts w:ascii="Calibri" w:hAnsi="Calibri" w:cs="Calibri"/>
                <w:sz w:val="22"/>
              </w:rPr>
              <w:t xml:space="preserve">Booked </w:t>
            </w:r>
            <w:proofErr w:type="spellStart"/>
            <w:r>
              <w:rPr>
                <w:rFonts w:ascii="Calibri" w:hAnsi="Calibri" w:cs="Calibri"/>
                <w:sz w:val="22"/>
              </w:rPr>
              <w:t>accom</w:t>
            </w:r>
            <w:proofErr w:type="spellEnd"/>
            <w:r>
              <w:rPr>
                <w:rFonts w:ascii="Calibri" w:hAnsi="Calibri" w:cs="Calibri"/>
                <w:sz w:val="22"/>
              </w:rPr>
              <w:t>?</w:t>
            </w:r>
          </w:p>
        </w:tc>
        <w:tc>
          <w:tcPr>
            <w:tcW w:w="3957" w:type="dxa"/>
            <w:gridSpan w:val="2"/>
          </w:tcPr>
          <w:p w14:paraId="324CB893" w14:textId="6807B610" w:rsidR="004B2E8B" w:rsidRDefault="004B2E8B" w:rsidP="004B2E8B">
            <w:pPr>
              <w:spacing w:line="240" w:lineRule="auto"/>
              <w:rPr>
                <w:rFonts w:ascii="Calibri" w:hAnsi="Calibri" w:cs="Calibri"/>
                <w:sz w:val="22"/>
              </w:rPr>
            </w:pPr>
            <w:r w:rsidRPr="004B2E8B">
              <w:rPr>
                <w:rFonts w:ascii="Calibri" w:hAnsi="Calibri" w:cs="Calibri"/>
                <w:color w:val="4A4A4C" w:themeColor="text1" w:themeShade="BF"/>
                <w:sz w:val="22"/>
              </w:rPr>
              <w:t xml:space="preserve">(You must book your own </w:t>
            </w:r>
            <w:proofErr w:type="spellStart"/>
            <w:r w:rsidRPr="004B2E8B">
              <w:rPr>
                <w:rFonts w:ascii="Calibri" w:hAnsi="Calibri" w:cs="Calibri"/>
                <w:color w:val="4A4A4C" w:themeColor="text1" w:themeShade="BF"/>
                <w:sz w:val="22"/>
              </w:rPr>
              <w:t>accom</w:t>
            </w:r>
            <w:proofErr w:type="spellEnd"/>
            <w:r w:rsidRPr="004B2E8B">
              <w:rPr>
                <w:rFonts w:ascii="Calibri" w:hAnsi="Calibri" w:cs="Calibri"/>
                <w:color w:val="4A4A4C" w:themeColor="text1" w:themeShade="BF"/>
                <w:sz w:val="22"/>
              </w:rPr>
              <w:t>)</w:t>
            </w:r>
            <w:r>
              <w:rPr>
                <w:rFonts w:ascii="Calibri" w:hAnsi="Calibri" w:cs="Calibri"/>
                <w:sz w:val="22"/>
              </w:rPr>
              <w:t xml:space="preserve"> </w:t>
            </w:r>
            <w:r w:rsidRPr="004B2E8B">
              <w:rPr>
                <w:rFonts w:ascii="Calibri" w:hAnsi="Calibri" w:cs="Calibri"/>
                <w:b/>
                <w:bCs/>
                <w:sz w:val="22"/>
              </w:rPr>
              <w:t>Y / N</w:t>
            </w:r>
          </w:p>
        </w:tc>
        <w:tc>
          <w:tcPr>
            <w:tcW w:w="3981" w:type="dxa"/>
            <w:gridSpan w:val="2"/>
          </w:tcPr>
          <w:p w14:paraId="4451B6C5" w14:textId="0AE060E1" w:rsidR="004B2E8B" w:rsidRDefault="004B2E8B" w:rsidP="004B2E8B">
            <w:pPr>
              <w:spacing w:line="240" w:lineRule="auto"/>
              <w:rPr>
                <w:rFonts w:ascii="Calibri" w:hAnsi="Calibri" w:cs="Calibri"/>
                <w:sz w:val="22"/>
              </w:rPr>
            </w:pPr>
            <w:r w:rsidRPr="004B2E8B">
              <w:rPr>
                <w:rFonts w:ascii="Calibri" w:hAnsi="Calibri" w:cs="Calibri"/>
                <w:color w:val="4A4A4C" w:themeColor="text1" w:themeShade="BF"/>
                <w:sz w:val="22"/>
              </w:rPr>
              <w:t xml:space="preserve">You must book your own </w:t>
            </w:r>
            <w:proofErr w:type="spellStart"/>
            <w:r w:rsidRPr="004B2E8B">
              <w:rPr>
                <w:rFonts w:ascii="Calibri" w:hAnsi="Calibri" w:cs="Calibri"/>
                <w:color w:val="4A4A4C" w:themeColor="text1" w:themeShade="BF"/>
                <w:sz w:val="22"/>
              </w:rPr>
              <w:t>accom</w:t>
            </w:r>
            <w:proofErr w:type="spellEnd"/>
            <w:r w:rsidRPr="004B2E8B">
              <w:rPr>
                <w:rFonts w:ascii="Calibri" w:hAnsi="Calibri" w:cs="Calibri"/>
                <w:color w:val="4A4A4C" w:themeColor="text1" w:themeShade="BF"/>
                <w:sz w:val="22"/>
              </w:rPr>
              <w:t>)</w:t>
            </w:r>
            <w:r>
              <w:rPr>
                <w:rFonts w:ascii="Calibri" w:hAnsi="Calibri" w:cs="Calibri"/>
                <w:sz w:val="22"/>
              </w:rPr>
              <w:t xml:space="preserve"> </w:t>
            </w:r>
            <w:r w:rsidRPr="004B2E8B">
              <w:rPr>
                <w:rFonts w:ascii="Calibri" w:hAnsi="Calibri" w:cs="Calibri"/>
                <w:b/>
                <w:bCs/>
                <w:sz w:val="22"/>
              </w:rPr>
              <w:t>Y / N</w:t>
            </w:r>
          </w:p>
        </w:tc>
      </w:tr>
    </w:tbl>
    <w:p w14:paraId="2052FF12" w14:textId="5CF13BC7" w:rsidR="00F91652" w:rsidRDefault="00B31BE0" w:rsidP="003D0C26">
      <w:pPr>
        <w:spacing w:line="240" w:lineRule="auto"/>
        <w:rPr>
          <w:rFonts w:ascii="Calibri" w:hAnsi="Calibri" w:cs="Calibri"/>
          <w:sz w:val="22"/>
          <w:szCs w:val="22"/>
        </w:rPr>
      </w:pPr>
      <w:r>
        <w:rPr>
          <w:b/>
          <w:bCs/>
          <w:noProof/>
          <w:color w:val="786658"/>
          <w:sz w:val="39"/>
          <w:szCs w:val="39"/>
        </w:rPr>
        <w:lastRenderedPageBreak/>
        <w:drawing>
          <wp:anchor distT="0" distB="0" distL="114300" distR="114300" simplePos="0" relativeHeight="251664384" behindDoc="0" locked="0" layoutInCell="1" allowOverlap="1" wp14:anchorId="6921B84E" wp14:editId="7EF6C398">
            <wp:simplePos x="0" y="0"/>
            <wp:positionH relativeFrom="column">
              <wp:posOffset>4455958</wp:posOffset>
            </wp:positionH>
            <wp:positionV relativeFrom="paragraph">
              <wp:posOffset>-622263</wp:posOffset>
            </wp:positionV>
            <wp:extent cx="2089150" cy="662305"/>
            <wp:effectExtent l="0" t="0" r="6350" b="4445"/>
            <wp:wrapNone/>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a:blip r:embed="rId8"/>
                    <a:stretch>
                      <a:fillRect/>
                    </a:stretch>
                  </pic:blipFill>
                  <pic:spPr>
                    <a:xfrm>
                      <a:off x="0" y="0"/>
                      <a:ext cx="2089150" cy="662305"/>
                    </a:xfrm>
                    <a:prstGeom prst="rect">
                      <a:avLst/>
                    </a:prstGeom>
                  </pic:spPr>
                </pic:pic>
              </a:graphicData>
            </a:graphic>
            <wp14:sizeRelH relativeFrom="margin">
              <wp14:pctWidth>0</wp14:pctWidth>
            </wp14:sizeRelH>
            <wp14:sizeRelV relativeFrom="margin">
              <wp14:pctHeight>0</wp14:pctHeight>
            </wp14:sizeRelV>
          </wp:anchor>
        </w:drawing>
      </w:r>
    </w:p>
    <w:p w14:paraId="244A4CB1" w14:textId="77777777" w:rsidR="00F91652" w:rsidRDefault="00F91652" w:rsidP="003D0C26">
      <w:pPr>
        <w:spacing w:line="240" w:lineRule="auto"/>
        <w:rPr>
          <w:rFonts w:ascii="Calibri" w:hAnsi="Calibri" w:cs="Calibri"/>
          <w:sz w:val="22"/>
          <w:szCs w:val="22"/>
        </w:rPr>
      </w:pPr>
    </w:p>
    <w:tbl>
      <w:tblPr>
        <w:tblStyle w:val="TableGrid"/>
        <w:tblW w:w="10196" w:type="dxa"/>
        <w:tblLook w:val="04A0" w:firstRow="1" w:lastRow="0" w:firstColumn="1" w:lastColumn="0" w:noHBand="0" w:noVBand="1"/>
      </w:tblPr>
      <w:tblGrid>
        <w:gridCol w:w="2258"/>
        <w:gridCol w:w="1985"/>
        <w:gridCol w:w="1972"/>
        <w:gridCol w:w="1914"/>
        <w:gridCol w:w="83"/>
        <w:gridCol w:w="1984"/>
      </w:tblGrid>
      <w:tr w:rsidR="003D0C26" w:rsidRPr="00D64198" w14:paraId="08E79589" w14:textId="77777777" w:rsidTr="00787B61">
        <w:tc>
          <w:tcPr>
            <w:tcW w:w="225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6420E24" w14:textId="77777777" w:rsidR="003D0C26" w:rsidRPr="00D64198" w:rsidRDefault="003D0C26" w:rsidP="00E1695F">
            <w:pPr>
              <w:spacing w:line="240" w:lineRule="auto"/>
              <w:rPr>
                <w:rFonts w:ascii="Calibri" w:hAnsi="Calibri" w:cs="Calibri"/>
                <w:b/>
                <w:bCs/>
                <w:sz w:val="22"/>
              </w:rPr>
            </w:pPr>
            <w:r w:rsidRPr="00D64198">
              <w:rPr>
                <w:rFonts w:ascii="Calibri" w:hAnsi="Calibri" w:cs="Calibri"/>
                <w:b/>
                <w:bCs/>
                <w:sz w:val="22"/>
              </w:rPr>
              <w:t xml:space="preserve">Course Participant(s) </w:t>
            </w:r>
          </w:p>
        </w:tc>
        <w:tc>
          <w:tcPr>
            <w:tcW w:w="3957"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F2543AE" w14:textId="34A3FE7A" w:rsidR="003D0C26" w:rsidRPr="00D64198" w:rsidRDefault="003D0C26" w:rsidP="00E1695F">
            <w:pPr>
              <w:spacing w:line="240" w:lineRule="auto"/>
              <w:rPr>
                <w:rFonts w:ascii="Calibri" w:hAnsi="Calibri" w:cs="Calibri"/>
                <w:b/>
                <w:bCs/>
                <w:sz w:val="22"/>
              </w:rPr>
            </w:pPr>
            <w:r w:rsidRPr="00D64198">
              <w:rPr>
                <w:rFonts w:ascii="Calibri" w:hAnsi="Calibri" w:cs="Calibri"/>
                <w:b/>
                <w:bCs/>
                <w:sz w:val="22"/>
              </w:rPr>
              <w:t xml:space="preserve">Participant </w:t>
            </w:r>
            <w:r>
              <w:rPr>
                <w:rFonts w:ascii="Calibri" w:hAnsi="Calibri" w:cs="Calibri"/>
                <w:b/>
                <w:bCs/>
                <w:sz w:val="22"/>
              </w:rPr>
              <w:t>5</w:t>
            </w:r>
          </w:p>
        </w:tc>
        <w:tc>
          <w:tcPr>
            <w:tcW w:w="3981"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3A26ACB" w14:textId="440BA6C6" w:rsidR="003D0C26" w:rsidRPr="00D64198" w:rsidRDefault="003D0C26" w:rsidP="00E1695F">
            <w:pPr>
              <w:spacing w:line="240" w:lineRule="auto"/>
              <w:rPr>
                <w:rFonts w:ascii="Calibri" w:hAnsi="Calibri" w:cs="Calibri"/>
                <w:b/>
                <w:bCs/>
                <w:sz w:val="22"/>
              </w:rPr>
            </w:pPr>
            <w:r w:rsidRPr="00D64198">
              <w:rPr>
                <w:rFonts w:ascii="Calibri" w:hAnsi="Calibri" w:cs="Calibri"/>
                <w:b/>
                <w:bCs/>
                <w:sz w:val="22"/>
              </w:rPr>
              <w:t xml:space="preserve">Participant </w:t>
            </w:r>
            <w:r>
              <w:rPr>
                <w:rFonts w:ascii="Calibri" w:hAnsi="Calibri" w:cs="Calibri"/>
                <w:b/>
                <w:bCs/>
                <w:sz w:val="22"/>
              </w:rPr>
              <w:t>6</w:t>
            </w:r>
          </w:p>
        </w:tc>
      </w:tr>
      <w:tr w:rsidR="003D0C26" w14:paraId="28E99FAC" w14:textId="77777777" w:rsidTr="00787B61">
        <w:tc>
          <w:tcPr>
            <w:tcW w:w="2258" w:type="dxa"/>
            <w:tcBorders>
              <w:top w:val="single" w:sz="8" w:space="0" w:color="auto"/>
              <w:left w:val="single" w:sz="8" w:space="0" w:color="auto"/>
              <w:bottom w:val="single" w:sz="8" w:space="0" w:color="auto"/>
              <w:right w:val="single" w:sz="8" w:space="0" w:color="auto"/>
            </w:tcBorders>
          </w:tcPr>
          <w:p w14:paraId="37606D8E" w14:textId="77777777" w:rsidR="003D0C26" w:rsidRDefault="003D0C26" w:rsidP="00E1695F">
            <w:pPr>
              <w:spacing w:line="240" w:lineRule="auto"/>
              <w:rPr>
                <w:rFonts w:ascii="Calibri" w:hAnsi="Calibri" w:cs="Calibri"/>
                <w:sz w:val="22"/>
              </w:rPr>
            </w:pPr>
            <w:r>
              <w:rPr>
                <w:rFonts w:ascii="Calibri" w:hAnsi="Calibri" w:cs="Calibri"/>
                <w:sz w:val="22"/>
              </w:rPr>
              <w:t xml:space="preserve">Name </w:t>
            </w:r>
          </w:p>
        </w:tc>
        <w:tc>
          <w:tcPr>
            <w:tcW w:w="3957" w:type="dxa"/>
            <w:gridSpan w:val="2"/>
            <w:tcBorders>
              <w:top w:val="single" w:sz="8" w:space="0" w:color="auto"/>
              <w:left w:val="single" w:sz="8" w:space="0" w:color="auto"/>
              <w:bottom w:val="single" w:sz="8" w:space="0" w:color="auto"/>
              <w:right w:val="single" w:sz="8" w:space="0" w:color="auto"/>
            </w:tcBorders>
          </w:tcPr>
          <w:p w14:paraId="0957B0B0" w14:textId="77777777" w:rsidR="003D0C26" w:rsidRDefault="003D0C26" w:rsidP="00E1695F">
            <w:pPr>
              <w:spacing w:line="240" w:lineRule="auto"/>
              <w:rPr>
                <w:rFonts w:ascii="Calibri" w:hAnsi="Calibri" w:cs="Calibri"/>
                <w:sz w:val="22"/>
              </w:rPr>
            </w:pPr>
          </w:p>
        </w:tc>
        <w:tc>
          <w:tcPr>
            <w:tcW w:w="3981" w:type="dxa"/>
            <w:gridSpan w:val="3"/>
            <w:tcBorders>
              <w:top w:val="single" w:sz="8" w:space="0" w:color="auto"/>
              <w:left w:val="single" w:sz="8" w:space="0" w:color="auto"/>
              <w:bottom w:val="single" w:sz="8" w:space="0" w:color="auto"/>
              <w:right w:val="single" w:sz="8" w:space="0" w:color="auto"/>
            </w:tcBorders>
          </w:tcPr>
          <w:p w14:paraId="04220A16" w14:textId="77777777" w:rsidR="003D0C26" w:rsidRDefault="003D0C26" w:rsidP="00E1695F">
            <w:pPr>
              <w:spacing w:line="240" w:lineRule="auto"/>
              <w:rPr>
                <w:rFonts w:ascii="Calibri" w:hAnsi="Calibri" w:cs="Calibri"/>
                <w:sz w:val="22"/>
              </w:rPr>
            </w:pPr>
          </w:p>
        </w:tc>
      </w:tr>
      <w:tr w:rsidR="003D0C26" w14:paraId="12F438D0" w14:textId="77777777" w:rsidTr="00787B61">
        <w:tc>
          <w:tcPr>
            <w:tcW w:w="2258" w:type="dxa"/>
            <w:tcBorders>
              <w:top w:val="single" w:sz="8" w:space="0" w:color="auto"/>
            </w:tcBorders>
          </w:tcPr>
          <w:p w14:paraId="259F4D5F" w14:textId="77777777" w:rsidR="003D0C26" w:rsidRDefault="003D0C26" w:rsidP="00E1695F">
            <w:pPr>
              <w:spacing w:line="240" w:lineRule="auto"/>
              <w:rPr>
                <w:rFonts w:ascii="Calibri" w:hAnsi="Calibri" w:cs="Calibri"/>
                <w:sz w:val="22"/>
              </w:rPr>
            </w:pPr>
            <w:r>
              <w:rPr>
                <w:rFonts w:ascii="Calibri" w:hAnsi="Calibri" w:cs="Calibri"/>
                <w:sz w:val="22"/>
              </w:rPr>
              <w:t>Current position</w:t>
            </w:r>
          </w:p>
        </w:tc>
        <w:tc>
          <w:tcPr>
            <w:tcW w:w="3957" w:type="dxa"/>
            <w:gridSpan w:val="2"/>
            <w:tcBorders>
              <w:top w:val="single" w:sz="8" w:space="0" w:color="auto"/>
            </w:tcBorders>
          </w:tcPr>
          <w:p w14:paraId="6B67FEB7" w14:textId="77777777" w:rsidR="003D0C26" w:rsidRDefault="003D0C26" w:rsidP="00E1695F">
            <w:pPr>
              <w:spacing w:line="240" w:lineRule="auto"/>
              <w:rPr>
                <w:rFonts w:ascii="Calibri" w:hAnsi="Calibri" w:cs="Calibri"/>
                <w:sz w:val="22"/>
              </w:rPr>
            </w:pPr>
          </w:p>
        </w:tc>
        <w:tc>
          <w:tcPr>
            <w:tcW w:w="3981" w:type="dxa"/>
            <w:gridSpan w:val="3"/>
            <w:tcBorders>
              <w:top w:val="single" w:sz="8" w:space="0" w:color="auto"/>
            </w:tcBorders>
          </w:tcPr>
          <w:p w14:paraId="0FA39E15" w14:textId="77777777" w:rsidR="003D0C26" w:rsidRDefault="003D0C26" w:rsidP="00E1695F">
            <w:pPr>
              <w:spacing w:line="240" w:lineRule="auto"/>
              <w:rPr>
                <w:rFonts w:ascii="Calibri" w:hAnsi="Calibri" w:cs="Calibri"/>
                <w:sz w:val="22"/>
              </w:rPr>
            </w:pPr>
          </w:p>
        </w:tc>
      </w:tr>
      <w:tr w:rsidR="003D0C26" w14:paraId="2B3905BF" w14:textId="77777777" w:rsidTr="00787B61">
        <w:tc>
          <w:tcPr>
            <w:tcW w:w="2258" w:type="dxa"/>
          </w:tcPr>
          <w:p w14:paraId="3E344B58" w14:textId="5282392E" w:rsidR="003D0C26" w:rsidRDefault="003D0C26" w:rsidP="00E1695F">
            <w:pPr>
              <w:spacing w:line="240" w:lineRule="auto"/>
              <w:rPr>
                <w:rFonts w:ascii="Calibri" w:hAnsi="Calibri" w:cs="Calibri"/>
                <w:sz w:val="22"/>
              </w:rPr>
            </w:pPr>
            <w:r>
              <w:rPr>
                <w:rFonts w:ascii="Calibri" w:hAnsi="Calibri" w:cs="Calibri"/>
                <w:sz w:val="22"/>
              </w:rPr>
              <w:t>Years in</w:t>
            </w:r>
            <w:r w:rsidR="00C86F35">
              <w:rPr>
                <w:rFonts w:ascii="Calibri" w:hAnsi="Calibri" w:cs="Calibri"/>
                <w:sz w:val="22"/>
              </w:rPr>
              <w:t xml:space="preserve"> </w:t>
            </w:r>
            <w:r>
              <w:rPr>
                <w:rFonts w:ascii="Calibri" w:hAnsi="Calibri" w:cs="Calibri"/>
                <w:sz w:val="22"/>
              </w:rPr>
              <w:t>industry</w:t>
            </w:r>
            <w:r w:rsidR="00C86F35">
              <w:rPr>
                <w:rFonts w:ascii="Calibri" w:hAnsi="Calibri" w:cs="Calibri"/>
                <w:sz w:val="22"/>
              </w:rPr>
              <w:t>?</w:t>
            </w:r>
          </w:p>
        </w:tc>
        <w:tc>
          <w:tcPr>
            <w:tcW w:w="3957" w:type="dxa"/>
            <w:gridSpan w:val="2"/>
          </w:tcPr>
          <w:p w14:paraId="773B4941" w14:textId="77777777" w:rsidR="003D0C26" w:rsidRDefault="003D0C26" w:rsidP="00E1695F">
            <w:pPr>
              <w:spacing w:line="240" w:lineRule="auto"/>
              <w:rPr>
                <w:rFonts w:ascii="Calibri" w:hAnsi="Calibri" w:cs="Calibri"/>
                <w:sz w:val="22"/>
              </w:rPr>
            </w:pPr>
          </w:p>
        </w:tc>
        <w:tc>
          <w:tcPr>
            <w:tcW w:w="3981" w:type="dxa"/>
            <w:gridSpan w:val="3"/>
          </w:tcPr>
          <w:p w14:paraId="38763E19" w14:textId="77777777" w:rsidR="003D0C26" w:rsidRDefault="003D0C26" w:rsidP="00E1695F">
            <w:pPr>
              <w:spacing w:line="240" w:lineRule="auto"/>
              <w:rPr>
                <w:rFonts w:ascii="Calibri" w:hAnsi="Calibri" w:cs="Calibri"/>
                <w:sz w:val="22"/>
              </w:rPr>
            </w:pPr>
          </w:p>
        </w:tc>
      </w:tr>
      <w:tr w:rsidR="003D0C26" w14:paraId="25CCD564" w14:textId="77777777" w:rsidTr="00787B61">
        <w:tc>
          <w:tcPr>
            <w:tcW w:w="2258" w:type="dxa"/>
          </w:tcPr>
          <w:p w14:paraId="459E40DC" w14:textId="77777777" w:rsidR="003D0C26" w:rsidRDefault="003D0C26" w:rsidP="00E1695F">
            <w:pPr>
              <w:spacing w:line="240" w:lineRule="auto"/>
              <w:rPr>
                <w:rFonts w:ascii="Calibri" w:hAnsi="Calibri" w:cs="Calibri"/>
                <w:sz w:val="22"/>
              </w:rPr>
            </w:pPr>
            <w:r>
              <w:rPr>
                <w:rFonts w:ascii="Calibri" w:hAnsi="Calibri" w:cs="Calibri"/>
                <w:sz w:val="22"/>
              </w:rPr>
              <w:t xml:space="preserve">Participants mobile </w:t>
            </w:r>
          </w:p>
        </w:tc>
        <w:tc>
          <w:tcPr>
            <w:tcW w:w="3957" w:type="dxa"/>
            <w:gridSpan w:val="2"/>
          </w:tcPr>
          <w:p w14:paraId="632B14E8" w14:textId="77777777" w:rsidR="003D0C26" w:rsidRDefault="003D0C26" w:rsidP="00E1695F">
            <w:pPr>
              <w:spacing w:line="240" w:lineRule="auto"/>
              <w:rPr>
                <w:rFonts w:ascii="Calibri" w:hAnsi="Calibri" w:cs="Calibri"/>
                <w:sz w:val="22"/>
              </w:rPr>
            </w:pPr>
          </w:p>
        </w:tc>
        <w:tc>
          <w:tcPr>
            <w:tcW w:w="3981" w:type="dxa"/>
            <w:gridSpan w:val="3"/>
          </w:tcPr>
          <w:p w14:paraId="06CDF215" w14:textId="77777777" w:rsidR="003D0C26" w:rsidRDefault="003D0C26" w:rsidP="00E1695F">
            <w:pPr>
              <w:spacing w:line="240" w:lineRule="auto"/>
              <w:rPr>
                <w:rFonts w:ascii="Calibri" w:hAnsi="Calibri" w:cs="Calibri"/>
                <w:sz w:val="22"/>
              </w:rPr>
            </w:pPr>
          </w:p>
        </w:tc>
      </w:tr>
      <w:tr w:rsidR="003D0C26" w14:paraId="292CBAC7" w14:textId="77777777" w:rsidTr="00787B61">
        <w:tc>
          <w:tcPr>
            <w:tcW w:w="2258" w:type="dxa"/>
          </w:tcPr>
          <w:p w14:paraId="3E2314ED" w14:textId="77777777" w:rsidR="003D0C26" w:rsidRDefault="003D0C26" w:rsidP="00E1695F">
            <w:pPr>
              <w:spacing w:line="240" w:lineRule="auto"/>
              <w:rPr>
                <w:rFonts w:ascii="Calibri" w:hAnsi="Calibri" w:cs="Calibri"/>
                <w:sz w:val="22"/>
              </w:rPr>
            </w:pPr>
            <w:proofErr w:type="gramStart"/>
            <w:r>
              <w:rPr>
                <w:rFonts w:ascii="Calibri" w:hAnsi="Calibri" w:cs="Calibri"/>
                <w:sz w:val="22"/>
              </w:rPr>
              <w:t>Participants</w:t>
            </w:r>
            <w:proofErr w:type="gramEnd"/>
            <w:r>
              <w:rPr>
                <w:rFonts w:ascii="Calibri" w:hAnsi="Calibri" w:cs="Calibri"/>
                <w:sz w:val="22"/>
              </w:rPr>
              <w:t xml:space="preserve"> email</w:t>
            </w:r>
          </w:p>
        </w:tc>
        <w:tc>
          <w:tcPr>
            <w:tcW w:w="3957" w:type="dxa"/>
            <w:gridSpan w:val="2"/>
          </w:tcPr>
          <w:p w14:paraId="62E69965" w14:textId="77777777" w:rsidR="003D0C26" w:rsidRDefault="003D0C26" w:rsidP="00E1695F">
            <w:pPr>
              <w:spacing w:line="240" w:lineRule="auto"/>
              <w:rPr>
                <w:rFonts w:ascii="Calibri" w:hAnsi="Calibri" w:cs="Calibri"/>
                <w:sz w:val="22"/>
              </w:rPr>
            </w:pPr>
          </w:p>
        </w:tc>
        <w:tc>
          <w:tcPr>
            <w:tcW w:w="3981" w:type="dxa"/>
            <w:gridSpan w:val="3"/>
          </w:tcPr>
          <w:p w14:paraId="4397949A" w14:textId="77777777" w:rsidR="003D0C26" w:rsidRDefault="003D0C26" w:rsidP="00E1695F">
            <w:pPr>
              <w:spacing w:line="240" w:lineRule="auto"/>
              <w:rPr>
                <w:rFonts w:ascii="Calibri" w:hAnsi="Calibri" w:cs="Calibri"/>
                <w:sz w:val="22"/>
              </w:rPr>
            </w:pPr>
          </w:p>
        </w:tc>
      </w:tr>
      <w:tr w:rsidR="00C86F35" w14:paraId="2EB289CA" w14:textId="77777777" w:rsidTr="00787B61">
        <w:tc>
          <w:tcPr>
            <w:tcW w:w="2258" w:type="dxa"/>
          </w:tcPr>
          <w:p w14:paraId="1C4591C1" w14:textId="6D7534B5" w:rsidR="00C86F35" w:rsidRDefault="00C86F35" w:rsidP="00C86F35">
            <w:pPr>
              <w:spacing w:line="240" w:lineRule="auto"/>
              <w:rPr>
                <w:rFonts w:ascii="Calibri" w:hAnsi="Calibri" w:cs="Calibri"/>
                <w:sz w:val="22"/>
              </w:rPr>
            </w:pPr>
            <w:r>
              <w:rPr>
                <w:rFonts w:ascii="Calibri" w:hAnsi="Calibri" w:cs="Calibri"/>
                <w:sz w:val="22"/>
              </w:rPr>
              <w:t>Event registering for:</w:t>
            </w:r>
          </w:p>
        </w:tc>
        <w:tc>
          <w:tcPr>
            <w:tcW w:w="1985" w:type="dxa"/>
            <w:shd w:val="clear" w:color="auto" w:fill="DFDFE0" w:themeFill="text1" w:themeFillTint="33"/>
          </w:tcPr>
          <w:p w14:paraId="1BE89129" w14:textId="37F13CCE" w:rsidR="00C86F35" w:rsidRDefault="00C86F35" w:rsidP="00C86F35">
            <w:pPr>
              <w:spacing w:line="240" w:lineRule="auto"/>
              <w:jc w:val="center"/>
              <w:rPr>
                <w:rFonts w:ascii="Calibri" w:hAnsi="Calibri" w:cs="Calibri"/>
                <w:sz w:val="22"/>
              </w:rPr>
            </w:pPr>
            <w:r w:rsidRPr="00572351">
              <w:rPr>
                <w:rFonts w:ascii="Calibri" w:hAnsi="Calibri" w:cs="Calibri"/>
                <w:b/>
                <w:bCs/>
                <w:sz w:val="22"/>
              </w:rPr>
              <w:t>QLD</w:t>
            </w:r>
          </w:p>
        </w:tc>
        <w:tc>
          <w:tcPr>
            <w:tcW w:w="1972" w:type="dxa"/>
            <w:shd w:val="clear" w:color="auto" w:fill="DFDFE0" w:themeFill="text1" w:themeFillTint="33"/>
          </w:tcPr>
          <w:p w14:paraId="33F56039" w14:textId="3CB689FF" w:rsidR="00C86F35" w:rsidRDefault="00C86F35" w:rsidP="00C86F35">
            <w:pPr>
              <w:spacing w:line="240" w:lineRule="auto"/>
              <w:jc w:val="center"/>
              <w:rPr>
                <w:rFonts w:ascii="Calibri" w:hAnsi="Calibri" w:cs="Calibri"/>
                <w:sz w:val="22"/>
              </w:rPr>
            </w:pPr>
            <w:r w:rsidRPr="00572351">
              <w:rPr>
                <w:rFonts w:ascii="Calibri" w:hAnsi="Calibri" w:cs="Calibri"/>
                <w:b/>
                <w:bCs/>
                <w:sz w:val="22"/>
              </w:rPr>
              <w:t>NSW</w:t>
            </w:r>
          </w:p>
        </w:tc>
        <w:tc>
          <w:tcPr>
            <w:tcW w:w="1914" w:type="dxa"/>
            <w:shd w:val="clear" w:color="auto" w:fill="DFDFE0" w:themeFill="text1" w:themeFillTint="33"/>
          </w:tcPr>
          <w:p w14:paraId="7677F630" w14:textId="0806455D" w:rsidR="00C86F35" w:rsidRDefault="00C86F35" w:rsidP="00C86F35">
            <w:pPr>
              <w:spacing w:line="240" w:lineRule="auto"/>
              <w:jc w:val="center"/>
              <w:rPr>
                <w:rFonts w:ascii="Calibri" w:hAnsi="Calibri" w:cs="Calibri"/>
                <w:sz w:val="22"/>
              </w:rPr>
            </w:pPr>
            <w:r w:rsidRPr="00572351">
              <w:rPr>
                <w:rFonts w:ascii="Calibri" w:hAnsi="Calibri" w:cs="Calibri"/>
                <w:b/>
                <w:bCs/>
                <w:sz w:val="22"/>
              </w:rPr>
              <w:t>QLD</w:t>
            </w:r>
          </w:p>
        </w:tc>
        <w:tc>
          <w:tcPr>
            <w:tcW w:w="2067" w:type="dxa"/>
            <w:gridSpan w:val="2"/>
            <w:shd w:val="clear" w:color="auto" w:fill="DFDFE0" w:themeFill="text1" w:themeFillTint="33"/>
          </w:tcPr>
          <w:p w14:paraId="67792CA4" w14:textId="6E7CE018" w:rsidR="00C86F35" w:rsidRDefault="00C86F35" w:rsidP="00C86F35">
            <w:pPr>
              <w:spacing w:line="240" w:lineRule="auto"/>
              <w:jc w:val="center"/>
              <w:rPr>
                <w:rFonts w:ascii="Calibri" w:hAnsi="Calibri" w:cs="Calibri"/>
                <w:sz w:val="22"/>
              </w:rPr>
            </w:pPr>
            <w:r w:rsidRPr="00572351">
              <w:rPr>
                <w:rFonts w:ascii="Calibri" w:hAnsi="Calibri" w:cs="Calibri"/>
                <w:b/>
                <w:bCs/>
                <w:sz w:val="22"/>
              </w:rPr>
              <w:t>NSW</w:t>
            </w:r>
          </w:p>
        </w:tc>
      </w:tr>
      <w:tr w:rsidR="000C7D04" w14:paraId="592AB833" w14:textId="77777777" w:rsidTr="00787B61">
        <w:tc>
          <w:tcPr>
            <w:tcW w:w="2258" w:type="dxa"/>
          </w:tcPr>
          <w:p w14:paraId="02C128ED" w14:textId="7ACB89DF" w:rsidR="000C7D04" w:rsidRDefault="000C7D04" w:rsidP="000C7D04">
            <w:pPr>
              <w:spacing w:line="240" w:lineRule="auto"/>
              <w:rPr>
                <w:rFonts w:ascii="Calibri" w:hAnsi="Calibri" w:cs="Calibri"/>
                <w:sz w:val="22"/>
              </w:rPr>
            </w:pPr>
          </w:p>
        </w:tc>
        <w:tc>
          <w:tcPr>
            <w:tcW w:w="1985" w:type="dxa"/>
          </w:tcPr>
          <w:p w14:paraId="37F81312" w14:textId="77777777" w:rsidR="000C7D04" w:rsidRPr="00305CFA" w:rsidRDefault="007B782A" w:rsidP="000C7D04">
            <w:pPr>
              <w:tabs>
                <w:tab w:val="left" w:pos="314"/>
              </w:tabs>
              <w:spacing w:line="240" w:lineRule="auto"/>
              <w:rPr>
                <w:rFonts w:ascii="Calibri" w:hAnsi="Calibri" w:cs="Calibri"/>
                <w:sz w:val="22"/>
              </w:rPr>
            </w:pPr>
            <w:sdt>
              <w:sdtPr>
                <w:rPr>
                  <w:rFonts w:ascii="Calibri" w:hAnsi="Calibri" w:cs="Calibri"/>
                  <w:sz w:val="22"/>
                </w:rPr>
                <w:id w:val="114494797"/>
                <w14:checkbox>
                  <w14:checked w14:val="0"/>
                  <w14:checkedState w14:val="2612" w14:font="MS Gothic"/>
                  <w14:uncheckedState w14:val="2610" w14:font="MS Gothic"/>
                </w14:checkbox>
              </w:sdtPr>
              <w:sdtEndPr/>
              <w:sdtContent>
                <w:r w:rsidR="000C7D04" w:rsidRPr="00305CFA">
                  <w:rPr>
                    <w:rFonts w:ascii="MS Gothic" w:eastAsia="MS Gothic" w:hAnsi="MS Gothic" w:cs="Calibri" w:hint="eastAsia"/>
                    <w:sz w:val="22"/>
                  </w:rPr>
                  <w:t>☐</w:t>
                </w:r>
              </w:sdtContent>
            </w:sdt>
            <w:r w:rsidR="000C7D04" w:rsidRPr="00305CFA">
              <w:rPr>
                <w:rFonts w:ascii="Calibri" w:hAnsi="Calibri" w:cs="Calibri"/>
                <w:sz w:val="22"/>
              </w:rPr>
              <w:t xml:space="preserve">  </w:t>
            </w:r>
            <w:r w:rsidR="000C7D04" w:rsidRPr="000C7D04">
              <w:rPr>
                <w:rFonts w:ascii="Calibri" w:hAnsi="Calibri" w:cs="Calibri"/>
                <w:b/>
                <w:bCs/>
                <w:sz w:val="22"/>
              </w:rPr>
              <w:t>Country Farm Fresh</w:t>
            </w:r>
            <w:r w:rsidR="000C7D04">
              <w:rPr>
                <w:rFonts w:ascii="Calibri" w:hAnsi="Calibri" w:cs="Calibri"/>
                <w:sz w:val="22"/>
              </w:rPr>
              <w:t xml:space="preserve"> (optional) </w:t>
            </w:r>
            <w:r w:rsidR="000C7D04" w:rsidRPr="00305CFA">
              <w:rPr>
                <w:rFonts w:ascii="Calibri" w:hAnsi="Calibri" w:cs="Calibri"/>
                <w:sz w:val="22"/>
              </w:rPr>
              <w:t>Sun 2 March</w:t>
            </w:r>
            <w:r w:rsidR="000C7D04">
              <w:rPr>
                <w:rFonts w:ascii="Calibri" w:hAnsi="Calibri" w:cs="Calibri"/>
                <w:sz w:val="22"/>
              </w:rPr>
              <w:t xml:space="preserve"> - Ballandean</w:t>
            </w:r>
          </w:p>
          <w:p w14:paraId="43007686" w14:textId="77777777" w:rsidR="000C7D04" w:rsidRPr="00305CFA" w:rsidRDefault="000C7D04" w:rsidP="000C7D04">
            <w:pPr>
              <w:tabs>
                <w:tab w:val="left" w:pos="314"/>
              </w:tabs>
              <w:spacing w:line="240" w:lineRule="auto"/>
              <w:rPr>
                <w:rFonts w:ascii="Calibri" w:hAnsi="Calibri" w:cs="Calibri"/>
                <w:sz w:val="10"/>
                <w:szCs w:val="10"/>
              </w:rPr>
            </w:pPr>
          </w:p>
          <w:p w14:paraId="18201FB9" w14:textId="03CFDC7C" w:rsidR="000C7D04" w:rsidRPr="00D036E7" w:rsidRDefault="007B782A" w:rsidP="000C7D04">
            <w:pPr>
              <w:spacing w:line="240" w:lineRule="auto"/>
              <w:rPr>
                <w:rFonts w:ascii="Calibri" w:hAnsi="Calibri" w:cs="Calibri"/>
                <w:sz w:val="22"/>
                <w:highlight w:val="green"/>
              </w:rPr>
            </w:pPr>
            <w:sdt>
              <w:sdtPr>
                <w:rPr>
                  <w:rFonts w:ascii="Calibri" w:hAnsi="Calibri" w:cs="Calibri"/>
                  <w:sz w:val="22"/>
                </w:rPr>
                <w:id w:val="-1689827931"/>
                <w14:checkbox>
                  <w14:checked w14:val="0"/>
                  <w14:checkedState w14:val="2612" w14:font="MS Gothic"/>
                  <w14:uncheckedState w14:val="2610" w14:font="MS Gothic"/>
                </w14:checkbox>
              </w:sdtPr>
              <w:sdtEndPr/>
              <w:sdtContent>
                <w:r w:rsidR="000C7D04" w:rsidRPr="00305CFA">
                  <w:rPr>
                    <w:rFonts w:ascii="MS Gothic" w:eastAsia="MS Gothic" w:hAnsi="MS Gothic" w:cs="Calibri" w:hint="eastAsia"/>
                    <w:sz w:val="22"/>
                  </w:rPr>
                  <w:t>☐</w:t>
                </w:r>
              </w:sdtContent>
            </w:sdt>
            <w:r w:rsidR="000C7D04" w:rsidRPr="00305CFA">
              <w:rPr>
                <w:rFonts w:ascii="Calibri" w:hAnsi="Calibri" w:cs="Calibri"/>
                <w:sz w:val="22"/>
              </w:rPr>
              <w:t xml:space="preserve">  </w:t>
            </w:r>
            <w:r w:rsidR="000C7D04" w:rsidRPr="000C7D04">
              <w:rPr>
                <w:rFonts w:ascii="Calibri" w:hAnsi="Calibri" w:cs="Calibri"/>
                <w:b/>
                <w:bCs/>
                <w:sz w:val="22"/>
              </w:rPr>
              <w:t>QLD Workshop</w:t>
            </w:r>
            <w:r w:rsidR="000C7D04">
              <w:rPr>
                <w:rFonts w:ascii="Calibri" w:hAnsi="Calibri" w:cs="Calibri"/>
                <w:sz w:val="22"/>
              </w:rPr>
              <w:br/>
            </w:r>
            <w:r w:rsidR="000C7D04" w:rsidRPr="00305CFA">
              <w:rPr>
                <w:rFonts w:ascii="Calibri" w:hAnsi="Calibri" w:cs="Calibri"/>
                <w:sz w:val="22"/>
              </w:rPr>
              <w:t>Mon 3</w:t>
            </w:r>
            <w:r w:rsidR="000C7D04">
              <w:rPr>
                <w:rFonts w:ascii="Calibri" w:hAnsi="Calibri" w:cs="Calibri"/>
                <w:sz w:val="22"/>
              </w:rPr>
              <w:t xml:space="preserve"> &amp; Tues 4 </w:t>
            </w:r>
            <w:r w:rsidR="000C7D04" w:rsidRPr="00305CFA">
              <w:rPr>
                <w:rFonts w:ascii="Calibri" w:hAnsi="Calibri" w:cs="Calibri"/>
                <w:sz w:val="22"/>
              </w:rPr>
              <w:t>March</w:t>
            </w:r>
            <w:r w:rsidR="000C7D04">
              <w:rPr>
                <w:rFonts w:ascii="Calibri" w:hAnsi="Calibri" w:cs="Calibri"/>
                <w:sz w:val="22"/>
              </w:rPr>
              <w:t xml:space="preserve"> - Chevallum &amp; Woombye</w:t>
            </w:r>
          </w:p>
        </w:tc>
        <w:tc>
          <w:tcPr>
            <w:tcW w:w="1972" w:type="dxa"/>
          </w:tcPr>
          <w:p w14:paraId="584A2071" w14:textId="77777777" w:rsidR="000C7D04" w:rsidRDefault="007B782A" w:rsidP="000C7D04">
            <w:pPr>
              <w:spacing w:line="240" w:lineRule="auto"/>
              <w:rPr>
                <w:rFonts w:ascii="Calibri" w:hAnsi="Calibri" w:cs="Calibri"/>
                <w:sz w:val="22"/>
              </w:rPr>
            </w:pPr>
            <w:sdt>
              <w:sdtPr>
                <w:rPr>
                  <w:rFonts w:ascii="Calibri" w:hAnsi="Calibri" w:cs="Calibri"/>
                  <w:sz w:val="22"/>
                </w:rPr>
                <w:id w:val="414750562"/>
                <w14:checkbox>
                  <w14:checked w14:val="0"/>
                  <w14:checkedState w14:val="2612" w14:font="MS Gothic"/>
                  <w14:uncheckedState w14:val="2610" w14:font="MS Gothic"/>
                </w14:checkbox>
              </w:sdtPr>
              <w:sdtEndPr/>
              <w:sdtContent>
                <w:r w:rsidR="000C7D04">
                  <w:rPr>
                    <w:rFonts w:ascii="MS Gothic" w:eastAsia="MS Gothic" w:hAnsi="MS Gothic" w:cs="Calibri" w:hint="eastAsia"/>
                    <w:sz w:val="22"/>
                  </w:rPr>
                  <w:t>☐</w:t>
                </w:r>
              </w:sdtContent>
            </w:sdt>
            <w:r w:rsidR="000C7D04" w:rsidRPr="00305CFA">
              <w:rPr>
                <w:rFonts w:ascii="Calibri" w:hAnsi="Calibri" w:cs="Calibri"/>
                <w:sz w:val="22"/>
              </w:rPr>
              <w:t xml:space="preserve"> </w:t>
            </w:r>
            <w:r w:rsidR="000C7D04" w:rsidRPr="000C7D04">
              <w:rPr>
                <w:rFonts w:ascii="Calibri" w:hAnsi="Calibri" w:cs="Calibri"/>
                <w:b/>
                <w:bCs/>
                <w:sz w:val="22"/>
              </w:rPr>
              <w:t xml:space="preserve">Sylvan </w:t>
            </w:r>
            <w:r w:rsidR="000C7D04">
              <w:rPr>
                <w:rFonts w:ascii="Calibri" w:hAnsi="Calibri" w:cs="Calibri"/>
                <w:b/>
                <w:bCs/>
                <w:sz w:val="22"/>
              </w:rPr>
              <w:t xml:space="preserve">Australia </w:t>
            </w:r>
            <w:r w:rsidR="000C7D04">
              <w:rPr>
                <w:rFonts w:ascii="Calibri" w:hAnsi="Calibri" w:cs="Calibri"/>
                <w:sz w:val="22"/>
              </w:rPr>
              <w:t xml:space="preserve">(optional) </w:t>
            </w:r>
            <w:r w:rsidR="000C7D04">
              <w:rPr>
                <w:rFonts w:ascii="Calibri" w:hAnsi="Calibri" w:cs="Calibri"/>
                <w:sz w:val="22"/>
              </w:rPr>
              <w:br/>
              <w:t>Wed 5 March, Londonderry</w:t>
            </w:r>
          </w:p>
          <w:p w14:paraId="2ECB6D03" w14:textId="77777777" w:rsidR="000C7D04" w:rsidRPr="000C7D04" w:rsidRDefault="000C7D04" w:rsidP="000C7D04">
            <w:pPr>
              <w:spacing w:line="240" w:lineRule="auto"/>
              <w:rPr>
                <w:rFonts w:ascii="Calibri" w:hAnsi="Calibri" w:cs="Calibri"/>
                <w:sz w:val="10"/>
                <w:szCs w:val="10"/>
              </w:rPr>
            </w:pPr>
          </w:p>
          <w:p w14:paraId="4D21DD63" w14:textId="77777777" w:rsidR="000C7D04" w:rsidRDefault="007B782A" w:rsidP="000C7D04">
            <w:pPr>
              <w:spacing w:line="240" w:lineRule="auto"/>
              <w:rPr>
                <w:rFonts w:ascii="Calibri" w:hAnsi="Calibri" w:cs="Calibri"/>
                <w:sz w:val="22"/>
              </w:rPr>
            </w:pPr>
            <w:sdt>
              <w:sdtPr>
                <w:rPr>
                  <w:rFonts w:ascii="Calibri" w:hAnsi="Calibri" w:cs="Calibri"/>
                  <w:sz w:val="22"/>
                </w:rPr>
                <w:id w:val="-445078509"/>
                <w14:checkbox>
                  <w14:checked w14:val="0"/>
                  <w14:checkedState w14:val="2612" w14:font="MS Gothic"/>
                  <w14:uncheckedState w14:val="2610" w14:font="MS Gothic"/>
                </w14:checkbox>
              </w:sdtPr>
              <w:sdtEndPr/>
              <w:sdtContent>
                <w:r w:rsidR="000C7D04">
                  <w:rPr>
                    <w:rFonts w:ascii="MS Gothic" w:eastAsia="MS Gothic" w:hAnsi="MS Gothic" w:cs="Calibri" w:hint="eastAsia"/>
                    <w:sz w:val="22"/>
                  </w:rPr>
                  <w:t>☐</w:t>
                </w:r>
              </w:sdtContent>
            </w:sdt>
            <w:r w:rsidR="000C7D04" w:rsidRPr="00305CFA">
              <w:rPr>
                <w:rFonts w:ascii="Calibri" w:hAnsi="Calibri" w:cs="Calibri"/>
                <w:sz w:val="22"/>
              </w:rPr>
              <w:t xml:space="preserve"> </w:t>
            </w:r>
            <w:r w:rsidR="000C7D04" w:rsidRPr="000C7D04">
              <w:rPr>
                <w:rFonts w:ascii="Calibri" w:hAnsi="Calibri" w:cs="Calibri"/>
                <w:b/>
                <w:bCs/>
                <w:sz w:val="22"/>
              </w:rPr>
              <w:t>NSW Workshop</w:t>
            </w:r>
          </w:p>
          <w:p w14:paraId="2736FBE1" w14:textId="77777777" w:rsidR="000C7D04" w:rsidRPr="00305CFA" w:rsidRDefault="000C7D04" w:rsidP="000C7D04">
            <w:pPr>
              <w:spacing w:line="240" w:lineRule="auto"/>
              <w:rPr>
                <w:rFonts w:ascii="Calibri" w:hAnsi="Calibri" w:cs="Calibri"/>
                <w:sz w:val="22"/>
              </w:rPr>
            </w:pPr>
            <w:r w:rsidRPr="00305CFA">
              <w:rPr>
                <w:rFonts w:ascii="Calibri" w:hAnsi="Calibri" w:cs="Calibri"/>
                <w:sz w:val="22"/>
              </w:rPr>
              <w:t>Wed</w:t>
            </w:r>
            <w:r>
              <w:rPr>
                <w:rFonts w:ascii="Calibri" w:hAnsi="Calibri" w:cs="Calibri"/>
                <w:sz w:val="22"/>
              </w:rPr>
              <w:t xml:space="preserve"> 5 &amp; Thurs 6 </w:t>
            </w:r>
            <w:r w:rsidRPr="00305CFA">
              <w:rPr>
                <w:rFonts w:ascii="Calibri" w:hAnsi="Calibri" w:cs="Calibri"/>
                <w:sz w:val="22"/>
              </w:rPr>
              <w:t>March</w:t>
            </w:r>
            <w:r>
              <w:rPr>
                <w:rFonts w:ascii="Calibri" w:hAnsi="Calibri" w:cs="Calibri"/>
                <w:sz w:val="22"/>
              </w:rPr>
              <w:t xml:space="preserve"> - Glossodia &amp; Windsor</w:t>
            </w:r>
          </w:p>
          <w:p w14:paraId="474BC053" w14:textId="6532221E" w:rsidR="000C7D04" w:rsidRPr="00D036E7" w:rsidRDefault="000C7D04" w:rsidP="000C7D04">
            <w:pPr>
              <w:spacing w:line="240" w:lineRule="auto"/>
              <w:rPr>
                <w:rFonts w:ascii="Calibri" w:hAnsi="Calibri" w:cs="Calibri"/>
                <w:sz w:val="22"/>
                <w:highlight w:val="green"/>
              </w:rPr>
            </w:pPr>
          </w:p>
        </w:tc>
        <w:tc>
          <w:tcPr>
            <w:tcW w:w="1997" w:type="dxa"/>
            <w:gridSpan w:val="2"/>
          </w:tcPr>
          <w:p w14:paraId="2BBC1405" w14:textId="77777777" w:rsidR="000C7D04" w:rsidRPr="00305CFA" w:rsidRDefault="007B782A" w:rsidP="000C7D04">
            <w:pPr>
              <w:tabs>
                <w:tab w:val="left" w:pos="314"/>
              </w:tabs>
              <w:spacing w:line="240" w:lineRule="auto"/>
              <w:rPr>
                <w:rFonts w:ascii="Calibri" w:hAnsi="Calibri" w:cs="Calibri"/>
                <w:sz w:val="22"/>
              </w:rPr>
            </w:pPr>
            <w:sdt>
              <w:sdtPr>
                <w:rPr>
                  <w:rFonts w:ascii="Calibri" w:hAnsi="Calibri" w:cs="Calibri"/>
                  <w:sz w:val="22"/>
                </w:rPr>
                <w:id w:val="-1985997049"/>
                <w14:checkbox>
                  <w14:checked w14:val="0"/>
                  <w14:checkedState w14:val="2612" w14:font="MS Gothic"/>
                  <w14:uncheckedState w14:val="2610" w14:font="MS Gothic"/>
                </w14:checkbox>
              </w:sdtPr>
              <w:sdtEndPr/>
              <w:sdtContent>
                <w:r w:rsidR="000C7D04" w:rsidRPr="00305CFA">
                  <w:rPr>
                    <w:rFonts w:ascii="MS Gothic" w:eastAsia="MS Gothic" w:hAnsi="MS Gothic" w:cs="Calibri" w:hint="eastAsia"/>
                    <w:sz w:val="22"/>
                  </w:rPr>
                  <w:t>☐</w:t>
                </w:r>
              </w:sdtContent>
            </w:sdt>
            <w:r w:rsidR="000C7D04" w:rsidRPr="00305CFA">
              <w:rPr>
                <w:rFonts w:ascii="Calibri" w:hAnsi="Calibri" w:cs="Calibri"/>
                <w:sz w:val="22"/>
              </w:rPr>
              <w:t xml:space="preserve">  </w:t>
            </w:r>
            <w:r w:rsidR="000C7D04" w:rsidRPr="000C7D04">
              <w:rPr>
                <w:rFonts w:ascii="Calibri" w:hAnsi="Calibri" w:cs="Calibri"/>
                <w:b/>
                <w:bCs/>
                <w:sz w:val="22"/>
              </w:rPr>
              <w:t>Country Farm Fresh</w:t>
            </w:r>
            <w:r w:rsidR="000C7D04">
              <w:rPr>
                <w:rFonts w:ascii="Calibri" w:hAnsi="Calibri" w:cs="Calibri"/>
                <w:sz w:val="22"/>
              </w:rPr>
              <w:t xml:space="preserve"> (optional) </w:t>
            </w:r>
            <w:r w:rsidR="000C7D04" w:rsidRPr="00305CFA">
              <w:rPr>
                <w:rFonts w:ascii="Calibri" w:hAnsi="Calibri" w:cs="Calibri"/>
                <w:sz w:val="22"/>
              </w:rPr>
              <w:t>Sun 2 March</w:t>
            </w:r>
            <w:r w:rsidR="000C7D04">
              <w:rPr>
                <w:rFonts w:ascii="Calibri" w:hAnsi="Calibri" w:cs="Calibri"/>
                <w:sz w:val="22"/>
              </w:rPr>
              <w:t xml:space="preserve"> - Ballandean</w:t>
            </w:r>
          </w:p>
          <w:p w14:paraId="6958CFB7" w14:textId="77777777" w:rsidR="000C7D04" w:rsidRPr="00305CFA" w:rsidRDefault="000C7D04" w:rsidP="000C7D04">
            <w:pPr>
              <w:tabs>
                <w:tab w:val="left" w:pos="314"/>
              </w:tabs>
              <w:spacing w:line="240" w:lineRule="auto"/>
              <w:rPr>
                <w:rFonts w:ascii="Calibri" w:hAnsi="Calibri" w:cs="Calibri"/>
                <w:sz w:val="10"/>
                <w:szCs w:val="10"/>
              </w:rPr>
            </w:pPr>
          </w:p>
          <w:p w14:paraId="30BEEBF7" w14:textId="0F259FC3" w:rsidR="000C7D04" w:rsidRPr="00D036E7" w:rsidRDefault="007B782A" w:rsidP="000C7D04">
            <w:pPr>
              <w:spacing w:line="240" w:lineRule="auto"/>
              <w:rPr>
                <w:rFonts w:ascii="Calibri" w:hAnsi="Calibri" w:cs="Calibri"/>
                <w:sz w:val="22"/>
                <w:highlight w:val="green"/>
              </w:rPr>
            </w:pPr>
            <w:sdt>
              <w:sdtPr>
                <w:rPr>
                  <w:rFonts w:ascii="Calibri" w:hAnsi="Calibri" w:cs="Calibri"/>
                  <w:sz w:val="22"/>
                </w:rPr>
                <w:id w:val="-1034875255"/>
                <w14:checkbox>
                  <w14:checked w14:val="0"/>
                  <w14:checkedState w14:val="2612" w14:font="MS Gothic"/>
                  <w14:uncheckedState w14:val="2610" w14:font="MS Gothic"/>
                </w14:checkbox>
              </w:sdtPr>
              <w:sdtEndPr/>
              <w:sdtContent>
                <w:r w:rsidR="000C7D04" w:rsidRPr="00305CFA">
                  <w:rPr>
                    <w:rFonts w:ascii="MS Gothic" w:eastAsia="MS Gothic" w:hAnsi="MS Gothic" w:cs="Calibri" w:hint="eastAsia"/>
                    <w:sz w:val="22"/>
                  </w:rPr>
                  <w:t>☐</w:t>
                </w:r>
              </w:sdtContent>
            </w:sdt>
            <w:r w:rsidR="000C7D04" w:rsidRPr="00305CFA">
              <w:rPr>
                <w:rFonts w:ascii="Calibri" w:hAnsi="Calibri" w:cs="Calibri"/>
                <w:sz w:val="22"/>
              </w:rPr>
              <w:t xml:space="preserve">  </w:t>
            </w:r>
            <w:r w:rsidR="000C7D04" w:rsidRPr="000C7D04">
              <w:rPr>
                <w:rFonts w:ascii="Calibri" w:hAnsi="Calibri" w:cs="Calibri"/>
                <w:b/>
                <w:bCs/>
                <w:sz w:val="22"/>
              </w:rPr>
              <w:t>QLD Workshop</w:t>
            </w:r>
            <w:r w:rsidR="000C7D04">
              <w:rPr>
                <w:rFonts w:ascii="Calibri" w:hAnsi="Calibri" w:cs="Calibri"/>
                <w:sz w:val="22"/>
              </w:rPr>
              <w:br/>
            </w:r>
            <w:r w:rsidR="000C7D04" w:rsidRPr="00305CFA">
              <w:rPr>
                <w:rFonts w:ascii="Calibri" w:hAnsi="Calibri" w:cs="Calibri"/>
                <w:sz w:val="22"/>
              </w:rPr>
              <w:t>Mon 3</w:t>
            </w:r>
            <w:r w:rsidR="000C7D04">
              <w:rPr>
                <w:rFonts w:ascii="Calibri" w:hAnsi="Calibri" w:cs="Calibri"/>
                <w:sz w:val="22"/>
              </w:rPr>
              <w:t xml:space="preserve"> &amp; Tues 4 </w:t>
            </w:r>
            <w:r w:rsidR="000C7D04" w:rsidRPr="00305CFA">
              <w:rPr>
                <w:rFonts w:ascii="Calibri" w:hAnsi="Calibri" w:cs="Calibri"/>
                <w:sz w:val="22"/>
              </w:rPr>
              <w:t>March</w:t>
            </w:r>
            <w:r w:rsidR="000C7D04">
              <w:rPr>
                <w:rFonts w:ascii="Calibri" w:hAnsi="Calibri" w:cs="Calibri"/>
                <w:sz w:val="22"/>
              </w:rPr>
              <w:t xml:space="preserve"> - Chevallum &amp; Woombye</w:t>
            </w:r>
          </w:p>
        </w:tc>
        <w:tc>
          <w:tcPr>
            <w:tcW w:w="1984" w:type="dxa"/>
          </w:tcPr>
          <w:p w14:paraId="316EAE1E" w14:textId="77777777" w:rsidR="000C7D04" w:rsidRDefault="007B782A" w:rsidP="000C7D04">
            <w:pPr>
              <w:spacing w:line="240" w:lineRule="auto"/>
              <w:rPr>
                <w:rFonts w:ascii="Calibri" w:hAnsi="Calibri" w:cs="Calibri"/>
                <w:sz w:val="22"/>
              </w:rPr>
            </w:pPr>
            <w:sdt>
              <w:sdtPr>
                <w:rPr>
                  <w:rFonts w:ascii="Calibri" w:hAnsi="Calibri" w:cs="Calibri"/>
                  <w:sz w:val="22"/>
                </w:rPr>
                <w:id w:val="-626546263"/>
                <w14:checkbox>
                  <w14:checked w14:val="0"/>
                  <w14:checkedState w14:val="2612" w14:font="MS Gothic"/>
                  <w14:uncheckedState w14:val="2610" w14:font="MS Gothic"/>
                </w14:checkbox>
              </w:sdtPr>
              <w:sdtEndPr/>
              <w:sdtContent>
                <w:r w:rsidR="000C7D04">
                  <w:rPr>
                    <w:rFonts w:ascii="MS Gothic" w:eastAsia="MS Gothic" w:hAnsi="MS Gothic" w:cs="Calibri" w:hint="eastAsia"/>
                    <w:sz w:val="22"/>
                  </w:rPr>
                  <w:t>☐</w:t>
                </w:r>
              </w:sdtContent>
            </w:sdt>
            <w:r w:rsidR="000C7D04" w:rsidRPr="00305CFA">
              <w:rPr>
                <w:rFonts w:ascii="Calibri" w:hAnsi="Calibri" w:cs="Calibri"/>
                <w:sz w:val="22"/>
              </w:rPr>
              <w:t xml:space="preserve"> </w:t>
            </w:r>
            <w:r w:rsidR="000C7D04" w:rsidRPr="000C7D04">
              <w:rPr>
                <w:rFonts w:ascii="Calibri" w:hAnsi="Calibri" w:cs="Calibri"/>
                <w:b/>
                <w:bCs/>
                <w:sz w:val="22"/>
              </w:rPr>
              <w:t xml:space="preserve">Sylvan </w:t>
            </w:r>
            <w:r w:rsidR="000C7D04">
              <w:rPr>
                <w:rFonts w:ascii="Calibri" w:hAnsi="Calibri" w:cs="Calibri"/>
                <w:b/>
                <w:bCs/>
                <w:sz w:val="22"/>
              </w:rPr>
              <w:t xml:space="preserve">Australia </w:t>
            </w:r>
            <w:r w:rsidR="000C7D04">
              <w:rPr>
                <w:rFonts w:ascii="Calibri" w:hAnsi="Calibri" w:cs="Calibri"/>
                <w:sz w:val="22"/>
              </w:rPr>
              <w:t xml:space="preserve">(optional) </w:t>
            </w:r>
            <w:r w:rsidR="000C7D04">
              <w:rPr>
                <w:rFonts w:ascii="Calibri" w:hAnsi="Calibri" w:cs="Calibri"/>
                <w:sz w:val="22"/>
              </w:rPr>
              <w:br/>
              <w:t>Wed 5 March, Londonderry</w:t>
            </w:r>
          </w:p>
          <w:p w14:paraId="7E1A8A2A" w14:textId="77777777" w:rsidR="000C7D04" w:rsidRPr="000C7D04" w:rsidRDefault="000C7D04" w:rsidP="000C7D04">
            <w:pPr>
              <w:spacing w:line="240" w:lineRule="auto"/>
              <w:rPr>
                <w:rFonts w:ascii="Calibri" w:hAnsi="Calibri" w:cs="Calibri"/>
                <w:sz w:val="10"/>
                <w:szCs w:val="10"/>
              </w:rPr>
            </w:pPr>
          </w:p>
          <w:p w14:paraId="5B336238" w14:textId="77777777" w:rsidR="000C7D04" w:rsidRDefault="007B782A" w:rsidP="000C7D04">
            <w:pPr>
              <w:spacing w:line="240" w:lineRule="auto"/>
              <w:rPr>
                <w:rFonts w:ascii="Calibri" w:hAnsi="Calibri" w:cs="Calibri"/>
                <w:sz w:val="22"/>
              </w:rPr>
            </w:pPr>
            <w:sdt>
              <w:sdtPr>
                <w:rPr>
                  <w:rFonts w:ascii="Calibri" w:hAnsi="Calibri" w:cs="Calibri"/>
                  <w:sz w:val="22"/>
                </w:rPr>
                <w:id w:val="348835520"/>
                <w14:checkbox>
                  <w14:checked w14:val="0"/>
                  <w14:checkedState w14:val="2612" w14:font="MS Gothic"/>
                  <w14:uncheckedState w14:val="2610" w14:font="MS Gothic"/>
                </w14:checkbox>
              </w:sdtPr>
              <w:sdtEndPr/>
              <w:sdtContent>
                <w:r w:rsidR="000C7D04">
                  <w:rPr>
                    <w:rFonts w:ascii="MS Gothic" w:eastAsia="MS Gothic" w:hAnsi="MS Gothic" w:cs="Calibri" w:hint="eastAsia"/>
                    <w:sz w:val="22"/>
                  </w:rPr>
                  <w:t>☐</w:t>
                </w:r>
              </w:sdtContent>
            </w:sdt>
            <w:r w:rsidR="000C7D04" w:rsidRPr="00305CFA">
              <w:rPr>
                <w:rFonts w:ascii="Calibri" w:hAnsi="Calibri" w:cs="Calibri"/>
                <w:sz w:val="22"/>
              </w:rPr>
              <w:t xml:space="preserve"> </w:t>
            </w:r>
            <w:r w:rsidR="000C7D04" w:rsidRPr="000C7D04">
              <w:rPr>
                <w:rFonts w:ascii="Calibri" w:hAnsi="Calibri" w:cs="Calibri"/>
                <w:b/>
                <w:bCs/>
                <w:sz w:val="22"/>
              </w:rPr>
              <w:t>NSW Workshop</w:t>
            </w:r>
          </w:p>
          <w:p w14:paraId="5D4BED03" w14:textId="77777777" w:rsidR="000C7D04" w:rsidRPr="00305CFA" w:rsidRDefault="000C7D04" w:rsidP="000C7D04">
            <w:pPr>
              <w:spacing w:line="240" w:lineRule="auto"/>
              <w:rPr>
                <w:rFonts w:ascii="Calibri" w:hAnsi="Calibri" w:cs="Calibri"/>
                <w:sz w:val="22"/>
              </w:rPr>
            </w:pPr>
            <w:r w:rsidRPr="00305CFA">
              <w:rPr>
                <w:rFonts w:ascii="Calibri" w:hAnsi="Calibri" w:cs="Calibri"/>
                <w:sz w:val="22"/>
              </w:rPr>
              <w:t>Wed</w:t>
            </w:r>
            <w:r>
              <w:rPr>
                <w:rFonts w:ascii="Calibri" w:hAnsi="Calibri" w:cs="Calibri"/>
                <w:sz w:val="22"/>
              </w:rPr>
              <w:t xml:space="preserve"> 5 &amp; Thurs 6 </w:t>
            </w:r>
            <w:r w:rsidRPr="00305CFA">
              <w:rPr>
                <w:rFonts w:ascii="Calibri" w:hAnsi="Calibri" w:cs="Calibri"/>
                <w:sz w:val="22"/>
              </w:rPr>
              <w:t>March</w:t>
            </w:r>
            <w:r>
              <w:rPr>
                <w:rFonts w:ascii="Calibri" w:hAnsi="Calibri" w:cs="Calibri"/>
                <w:sz w:val="22"/>
              </w:rPr>
              <w:t xml:space="preserve"> - Glossodia &amp; Windsor</w:t>
            </w:r>
          </w:p>
          <w:p w14:paraId="401DFAC9" w14:textId="191367C7" w:rsidR="000C7D04" w:rsidRPr="00D036E7" w:rsidRDefault="000C7D04" w:rsidP="000C7D04">
            <w:pPr>
              <w:spacing w:line="240" w:lineRule="auto"/>
              <w:rPr>
                <w:rFonts w:ascii="Calibri" w:hAnsi="Calibri" w:cs="Calibri"/>
                <w:sz w:val="22"/>
                <w:highlight w:val="green"/>
              </w:rPr>
            </w:pPr>
          </w:p>
        </w:tc>
      </w:tr>
      <w:tr w:rsidR="00C86F35" w14:paraId="4A5E4713" w14:textId="77777777" w:rsidTr="00787B61">
        <w:tc>
          <w:tcPr>
            <w:tcW w:w="2258" w:type="dxa"/>
          </w:tcPr>
          <w:p w14:paraId="34062E2C" w14:textId="59EE57DF" w:rsidR="00C86F35" w:rsidRDefault="00C86F35" w:rsidP="00C86F35">
            <w:pPr>
              <w:spacing w:line="240" w:lineRule="auto"/>
              <w:rPr>
                <w:rFonts w:ascii="Calibri" w:hAnsi="Calibri" w:cs="Calibri"/>
                <w:sz w:val="22"/>
              </w:rPr>
            </w:pPr>
            <w:r>
              <w:rPr>
                <w:rFonts w:ascii="Calibri" w:hAnsi="Calibri" w:cs="Calibri"/>
                <w:sz w:val="22"/>
              </w:rPr>
              <w:t>Dietary requirements?</w:t>
            </w:r>
          </w:p>
        </w:tc>
        <w:tc>
          <w:tcPr>
            <w:tcW w:w="3957" w:type="dxa"/>
            <w:gridSpan w:val="2"/>
          </w:tcPr>
          <w:p w14:paraId="6C262B91" w14:textId="77777777" w:rsidR="00C86F35" w:rsidRDefault="00C86F35" w:rsidP="00C86F35">
            <w:pPr>
              <w:spacing w:line="240" w:lineRule="auto"/>
              <w:rPr>
                <w:rFonts w:ascii="Calibri" w:hAnsi="Calibri" w:cs="Calibri"/>
                <w:sz w:val="22"/>
              </w:rPr>
            </w:pPr>
          </w:p>
        </w:tc>
        <w:tc>
          <w:tcPr>
            <w:tcW w:w="3981" w:type="dxa"/>
            <w:gridSpan w:val="3"/>
          </w:tcPr>
          <w:p w14:paraId="0F6254DC" w14:textId="77777777" w:rsidR="00C86F35" w:rsidRDefault="00C86F35" w:rsidP="00C86F35">
            <w:pPr>
              <w:spacing w:line="240" w:lineRule="auto"/>
              <w:rPr>
                <w:rFonts w:ascii="Calibri" w:hAnsi="Calibri" w:cs="Calibri"/>
                <w:sz w:val="22"/>
              </w:rPr>
            </w:pPr>
          </w:p>
        </w:tc>
      </w:tr>
      <w:tr w:rsidR="00C86F35" w14:paraId="1A94E394" w14:textId="77777777" w:rsidTr="00787B61">
        <w:tc>
          <w:tcPr>
            <w:tcW w:w="2258" w:type="dxa"/>
          </w:tcPr>
          <w:p w14:paraId="1DD984DD" w14:textId="77777777" w:rsidR="00C86F35" w:rsidRDefault="00C86F35" w:rsidP="00C86F35">
            <w:pPr>
              <w:spacing w:line="240" w:lineRule="auto"/>
              <w:rPr>
                <w:rFonts w:ascii="Calibri" w:hAnsi="Calibri" w:cs="Calibri"/>
                <w:sz w:val="22"/>
              </w:rPr>
            </w:pPr>
            <w:r>
              <w:rPr>
                <w:rFonts w:ascii="Calibri" w:hAnsi="Calibri" w:cs="Calibri"/>
                <w:sz w:val="22"/>
              </w:rPr>
              <w:t>Have you booked accommodation?</w:t>
            </w:r>
          </w:p>
        </w:tc>
        <w:tc>
          <w:tcPr>
            <w:tcW w:w="3957" w:type="dxa"/>
            <w:gridSpan w:val="2"/>
          </w:tcPr>
          <w:p w14:paraId="3CCAC769" w14:textId="77777777" w:rsidR="00C86F35" w:rsidRDefault="00C86F35" w:rsidP="00C86F35">
            <w:pPr>
              <w:spacing w:line="240" w:lineRule="auto"/>
              <w:rPr>
                <w:rFonts w:ascii="Calibri" w:hAnsi="Calibri" w:cs="Calibri"/>
                <w:sz w:val="22"/>
              </w:rPr>
            </w:pPr>
          </w:p>
        </w:tc>
        <w:tc>
          <w:tcPr>
            <w:tcW w:w="3981" w:type="dxa"/>
            <w:gridSpan w:val="3"/>
          </w:tcPr>
          <w:p w14:paraId="4A50D8AB" w14:textId="733B9D8F" w:rsidR="00C86F35" w:rsidRDefault="00C86F35" w:rsidP="00C86F35">
            <w:pPr>
              <w:spacing w:line="240" w:lineRule="auto"/>
              <w:rPr>
                <w:rFonts w:ascii="Calibri" w:hAnsi="Calibri" w:cs="Calibri"/>
                <w:sz w:val="22"/>
              </w:rPr>
            </w:pPr>
          </w:p>
        </w:tc>
      </w:tr>
    </w:tbl>
    <w:p w14:paraId="4EF2563E" w14:textId="77777777" w:rsidR="00C86F35" w:rsidRDefault="00C86F35" w:rsidP="00C86F35">
      <w:pPr>
        <w:spacing w:line="240" w:lineRule="auto"/>
        <w:rPr>
          <w:rFonts w:ascii="Calibri" w:hAnsi="Calibri" w:cs="Calibri"/>
          <w:sz w:val="22"/>
          <w:szCs w:val="22"/>
        </w:rPr>
      </w:pPr>
    </w:p>
    <w:tbl>
      <w:tblPr>
        <w:tblStyle w:val="TableGrid"/>
        <w:tblW w:w="10196" w:type="dxa"/>
        <w:tblLook w:val="04A0" w:firstRow="1" w:lastRow="0" w:firstColumn="1" w:lastColumn="0" w:noHBand="0" w:noVBand="1"/>
      </w:tblPr>
      <w:tblGrid>
        <w:gridCol w:w="2258"/>
        <w:gridCol w:w="1985"/>
        <w:gridCol w:w="1972"/>
        <w:gridCol w:w="1997"/>
        <w:gridCol w:w="1984"/>
      </w:tblGrid>
      <w:tr w:rsidR="00C86F35" w:rsidRPr="00D64198" w14:paraId="5F698A88" w14:textId="77777777" w:rsidTr="00787B61">
        <w:tc>
          <w:tcPr>
            <w:tcW w:w="225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1E35AA5" w14:textId="77777777" w:rsidR="00C86F35" w:rsidRPr="00D64198" w:rsidRDefault="00C86F35" w:rsidP="00C54F7C">
            <w:pPr>
              <w:spacing w:line="240" w:lineRule="auto"/>
              <w:rPr>
                <w:rFonts w:ascii="Calibri" w:hAnsi="Calibri" w:cs="Calibri"/>
                <w:b/>
                <w:bCs/>
                <w:sz w:val="22"/>
              </w:rPr>
            </w:pPr>
            <w:r w:rsidRPr="00D64198">
              <w:rPr>
                <w:rFonts w:ascii="Calibri" w:hAnsi="Calibri" w:cs="Calibri"/>
                <w:b/>
                <w:bCs/>
                <w:sz w:val="22"/>
              </w:rPr>
              <w:t xml:space="preserve">Course Participant(s) </w:t>
            </w:r>
          </w:p>
        </w:tc>
        <w:tc>
          <w:tcPr>
            <w:tcW w:w="3957"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A1948C7" w14:textId="1DFF261F" w:rsidR="00C86F35" w:rsidRPr="00D64198" w:rsidRDefault="00C86F35" w:rsidP="00C54F7C">
            <w:pPr>
              <w:spacing w:line="240" w:lineRule="auto"/>
              <w:rPr>
                <w:rFonts w:ascii="Calibri" w:hAnsi="Calibri" w:cs="Calibri"/>
                <w:b/>
                <w:bCs/>
                <w:sz w:val="22"/>
              </w:rPr>
            </w:pPr>
            <w:r w:rsidRPr="00D64198">
              <w:rPr>
                <w:rFonts w:ascii="Calibri" w:hAnsi="Calibri" w:cs="Calibri"/>
                <w:b/>
                <w:bCs/>
                <w:sz w:val="22"/>
              </w:rPr>
              <w:t xml:space="preserve">Participant </w:t>
            </w:r>
            <w:r>
              <w:rPr>
                <w:rFonts w:ascii="Calibri" w:hAnsi="Calibri" w:cs="Calibri"/>
                <w:b/>
                <w:bCs/>
                <w:sz w:val="22"/>
              </w:rPr>
              <w:t>7</w:t>
            </w:r>
          </w:p>
        </w:tc>
        <w:tc>
          <w:tcPr>
            <w:tcW w:w="3981"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709D628" w14:textId="45C2F05B" w:rsidR="00C86F35" w:rsidRPr="00D64198" w:rsidRDefault="00C86F35" w:rsidP="00C54F7C">
            <w:pPr>
              <w:spacing w:line="240" w:lineRule="auto"/>
              <w:rPr>
                <w:rFonts w:ascii="Calibri" w:hAnsi="Calibri" w:cs="Calibri"/>
                <w:b/>
                <w:bCs/>
                <w:sz w:val="22"/>
              </w:rPr>
            </w:pPr>
            <w:r w:rsidRPr="00D64198">
              <w:rPr>
                <w:rFonts w:ascii="Calibri" w:hAnsi="Calibri" w:cs="Calibri"/>
                <w:b/>
                <w:bCs/>
                <w:sz w:val="22"/>
              </w:rPr>
              <w:t xml:space="preserve">Participant </w:t>
            </w:r>
            <w:r>
              <w:rPr>
                <w:rFonts w:ascii="Calibri" w:hAnsi="Calibri" w:cs="Calibri"/>
                <w:b/>
                <w:bCs/>
                <w:sz w:val="22"/>
              </w:rPr>
              <w:t>8</w:t>
            </w:r>
          </w:p>
        </w:tc>
      </w:tr>
      <w:tr w:rsidR="00C86F35" w14:paraId="4D263ED3" w14:textId="77777777" w:rsidTr="00787B61">
        <w:tc>
          <w:tcPr>
            <w:tcW w:w="2258" w:type="dxa"/>
            <w:tcBorders>
              <w:top w:val="single" w:sz="8" w:space="0" w:color="auto"/>
              <w:left w:val="single" w:sz="8" w:space="0" w:color="auto"/>
              <w:bottom w:val="single" w:sz="8" w:space="0" w:color="auto"/>
              <w:right w:val="single" w:sz="8" w:space="0" w:color="auto"/>
            </w:tcBorders>
          </w:tcPr>
          <w:p w14:paraId="6EF4609D" w14:textId="77777777" w:rsidR="00C86F35" w:rsidRDefault="00C86F35" w:rsidP="00C54F7C">
            <w:pPr>
              <w:spacing w:line="240" w:lineRule="auto"/>
              <w:rPr>
                <w:rFonts w:ascii="Calibri" w:hAnsi="Calibri" w:cs="Calibri"/>
                <w:sz w:val="22"/>
              </w:rPr>
            </w:pPr>
            <w:r>
              <w:rPr>
                <w:rFonts w:ascii="Calibri" w:hAnsi="Calibri" w:cs="Calibri"/>
                <w:sz w:val="22"/>
              </w:rPr>
              <w:t xml:space="preserve">Name </w:t>
            </w:r>
          </w:p>
        </w:tc>
        <w:tc>
          <w:tcPr>
            <w:tcW w:w="3957" w:type="dxa"/>
            <w:gridSpan w:val="2"/>
            <w:tcBorders>
              <w:top w:val="single" w:sz="8" w:space="0" w:color="auto"/>
              <w:left w:val="single" w:sz="8" w:space="0" w:color="auto"/>
              <w:bottom w:val="single" w:sz="8" w:space="0" w:color="auto"/>
              <w:right w:val="single" w:sz="8" w:space="0" w:color="auto"/>
            </w:tcBorders>
          </w:tcPr>
          <w:p w14:paraId="302B65BD" w14:textId="77777777" w:rsidR="00C86F35" w:rsidRDefault="00C86F35" w:rsidP="00C54F7C">
            <w:pPr>
              <w:spacing w:line="240" w:lineRule="auto"/>
              <w:rPr>
                <w:rFonts w:ascii="Calibri" w:hAnsi="Calibri" w:cs="Calibri"/>
                <w:sz w:val="22"/>
              </w:rPr>
            </w:pPr>
          </w:p>
        </w:tc>
        <w:tc>
          <w:tcPr>
            <w:tcW w:w="3981" w:type="dxa"/>
            <w:gridSpan w:val="2"/>
            <w:tcBorders>
              <w:top w:val="single" w:sz="8" w:space="0" w:color="auto"/>
              <w:left w:val="single" w:sz="8" w:space="0" w:color="auto"/>
              <w:bottom w:val="single" w:sz="8" w:space="0" w:color="auto"/>
              <w:right w:val="single" w:sz="8" w:space="0" w:color="auto"/>
            </w:tcBorders>
          </w:tcPr>
          <w:p w14:paraId="0BEAE37F" w14:textId="6F242698" w:rsidR="00C86F35" w:rsidRDefault="00C86F35" w:rsidP="00C54F7C">
            <w:pPr>
              <w:spacing w:line="240" w:lineRule="auto"/>
              <w:rPr>
                <w:rFonts w:ascii="Calibri" w:hAnsi="Calibri" w:cs="Calibri"/>
                <w:sz w:val="22"/>
              </w:rPr>
            </w:pPr>
          </w:p>
        </w:tc>
      </w:tr>
      <w:tr w:rsidR="00C86F35" w14:paraId="0D69ED06" w14:textId="77777777" w:rsidTr="00787B61">
        <w:tc>
          <w:tcPr>
            <w:tcW w:w="2258" w:type="dxa"/>
            <w:tcBorders>
              <w:top w:val="single" w:sz="8" w:space="0" w:color="auto"/>
            </w:tcBorders>
          </w:tcPr>
          <w:p w14:paraId="4F450DA0" w14:textId="77777777" w:rsidR="00C86F35" w:rsidRDefault="00C86F35" w:rsidP="00C54F7C">
            <w:pPr>
              <w:spacing w:line="240" w:lineRule="auto"/>
              <w:rPr>
                <w:rFonts w:ascii="Calibri" w:hAnsi="Calibri" w:cs="Calibri"/>
                <w:sz w:val="22"/>
              </w:rPr>
            </w:pPr>
            <w:r>
              <w:rPr>
                <w:rFonts w:ascii="Calibri" w:hAnsi="Calibri" w:cs="Calibri"/>
                <w:sz w:val="22"/>
              </w:rPr>
              <w:t>Current position</w:t>
            </w:r>
          </w:p>
        </w:tc>
        <w:tc>
          <w:tcPr>
            <w:tcW w:w="3957" w:type="dxa"/>
            <w:gridSpan w:val="2"/>
            <w:tcBorders>
              <w:top w:val="single" w:sz="8" w:space="0" w:color="auto"/>
            </w:tcBorders>
          </w:tcPr>
          <w:p w14:paraId="27289F53" w14:textId="77777777" w:rsidR="00C86F35" w:rsidRDefault="00C86F35" w:rsidP="00C54F7C">
            <w:pPr>
              <w:spacing w:line="240" w:lineRule="auto"/>
              <w:rPr>
                <w:rFonts w:ascii="Calibri" w:hAnsi="Calibri" w:cs="Calibri"/>
                <w:sz w:val="22"/>
              </w:rPr>
            </w:pPr>
          </w:p>
        </w:tc>
        <w:tc>
          <w:tcPr>
            <w:tcW w:w="3981" w:type="dxa"/>
            <w:gridSpan w:val="2"/>
            <w:tcBorders>
              <w:top w:val="single" w:sz="8" w:space="0" w:color="auto"/>
            </w:tcBorders>
          </w:tcPr>
          <w:p w14:paraId="5C74F1B7" w14:textId="77777777" w:rsidR="00C86F35" w:rsidRDefault="00C86F35" w:rsidP="00C54F7C">
            <w:pPr>
              <w:spacing w:line="240" w:lineRule="auto"/>
              <w:rPr>
                <w:rFonts w:ascii="Calibri" w:hAnsi="Calibri" w:cs="Calibri"/>
                <w:sz w:val="22"/>
              </w:rPr>
            </w:pPr>
          </w:p>
        </w:tc>
      </w:tr>
      <w:tr w:rsidR="00C86F35" w14:paraId="4C806235" w14:textId="77777777" w:rsidTr="00787B61">
        <w:tc>
          <w:tcPr>
            <w:tcW w:w="2258" w:type="dxa"/>
          </w:tcPr>
          <w:p w14:paraId="33B6B61A" w14:textId="77777777" w:rsidR="00C86F35" w:rsidRDefault="00C86F35" w:rsidP="00C54F7C">
            <w:pPr>
              <w:spacing w:line="240" w:lineRule="auto"/>
              <w:rPr>
                <w:rFonts w:ascii="Calibri" w:hAnsi="Calibri" w:cs="Calibri"/>
                <w:sz w:val="22"/>
              </w:rPr>
            </w:pPr>
            <w:r>
              <w:rPr>
                <w:rFonts w:ascii="Calibri" w:hAnsi="Calibri" w:cs="Calibri"/>
                <w:sz w:val="22"/>
              </w:rPr>
              <w:t>Years in industry?</w:t>
            </w:r>
          </w:p>
        </w:tc>
        <w:tc>
          <w:tcPr>
            <w:tcW w:w="3957" w:type="dxa"/>
            <w:gridSpan w:val="2"/>
          </w:tcPr>
          <w:p w14:paraId="0374E2C2" w14:textId="77777777" w:rsidR="00C86F35" w:rsidRDefault="00C86F35" w:rsidP="00C54F7C">
            <w:pPr>
              <w:spacing w:line="240" w:lineRule="auto"/>
              <w:rPr>
                <w:rFonts w:ascii="Calibri" w:hAnsi="Calibri" w:cs="Calibri"/>
                <w:sz w:val="22"/>
              </w:rPr>
            </w:pPr>
          </w:p>
        </w:tc>
        <w:tc>
          <w:tcPr>
            <w:tcW w:w="3981" w:type="dxa"/>
            <w:gridSpan w:val="2"/>
          </w:tcPr>
          <w:p w14:paraId="362BE1C0" w14:textId="3A290EA6" w:rsidR="00C86F35" w:rsidRDefault="00C86F35" w:rsidP="00C54F7C">
            <w:pPr>
              <w:spacing w:line="240" w:lineRule="auto"/>
              <w:rPr>
                <w:rFonts w:ascii="Calibri" w:hAnsi="Calibri" w:cs="Calibri"/>
                <w:sz w:val="22"/>
              </w:rPr>
            </w:pPr>
          </w:p>
        </w:tc>
      </w:tr>
      <w:tr w:rsidR="00C86F35" w14:paraId="31DFBFA7" w14:textId="77777777" w:rsidTr="00787B61">
        <w:tc>
          <w:tcPr>
            <w:tcW w:w="2258" w:type="dxa"/>
          </w:tcPr>
          <w:p w14:paraId="744474D3" w14:textId="77777777" w:rsidR="00C86F35" w:rsidRDefault="00C86F35" w:rsidP="00C54F7C">
            <w:pPr>
              <w:spacing w:line="240" w:lineRule="auto"/>
              <w:rPr>
                <w:rFonts w:ascii="Calibri" w:hAnsi="Calibri" w:cs="Calibri"/>
                <w:sz w:val="22"/>
              </w:rPr>
            </w:pPr>
            <w:r>
              <w:rPr>
                <w:rFonts w:ascii="Calibri" w:hAnsi="Calibri" w:cs="Calibri"/>
                <w:sz w:val="22"/>
              </w:rPr>
              <w:t xml:space="preserve">Participants mobile </w:t>
            </w:r>
          </w:p>
        </w:tc>
        <w:tc>
          <w:tcPr>
            <w:tcW w:w="3957" w:type="dxa"/>
            <w:gridSpan w:val="2"/>
          </w:tcPr>
          <w:p w14:paraId="0142C03C" w14:textId="77777777" w:rsidR="00C86F35" w:rsidRDefault="00C86F35" w:rsidP="00C54F7C">
            <w:pPr>
              <w:spacing w:line="240" w:lineRule="auto"/>
              <w:rPr>
                <w:rFonts w:ascii="Calibri" w:hAnsi="Calibri" w:cs="Calibri"/>
                <w:sz w:val="22"/>
              </w:rPr>
            </w:pPr>
          </w:p>
        </w:tc>
        <w:tc>
          <w:tcPr>
            <w:tcW w:w="3981" w:type="dxa"/>
            <w:gridSpan w:val="2"/>
          </w:tcPr>
          <w:p w14:paraId="78D581C1" w14:textId="5770FCEC" w:rsidR="00C86F35" w:rsidRDefault="00C86F35" w:rsidP="00C54F7C">
            <w:pPr>
              <w:spacing w:line="240" w:lineRule="auto"/>
              <w:rPr>
                <w:rFonts w:ascii="Calibri" w:hAnsi="Calibri" w:cs="Calibri"/>
                <w:sz w:val="22"/>
              </w:rPr>
            </w:pPr>
          </w:p>
        </w:tc>
      </w:tr>
      <w:tr w:rsidR="00C86F35" w14:paraId="7188B944" w14:textId="77777777" w:rsidTr="00787B61">
        <w:tc>
          <w:tcPr>
            <w:tcW w:w="2258" w:type="dxa"/>
          </w:tcPr>
          <w:p w14:paraId="6FC83651" w14:textId="77777777" w:rsidR="00C86F35" w:rsidRDefault="00C86F35" w:rsidP="00C54F7C">
            <w:pPr>
              <w:spacing w:line="240" w:lineRule="auto"/>
              <w:rPr>
                <w:rFonts w:ascii="Calibri" w:hAnsi="Calibri" w:cs="Calibri"/>
                <w:sz w:val="22"/>
              </w:rPr>
            </w:pPr>
            <w:proofErr w:type="gramStart"/>
            <w:r>
              <w:rPr>
                <w:rFonts w:ascii="Calibri" w:hAnsi="Calibri" w:cs="Calibri"/>
                <w:sz w:val="22"/>
              </w:rPr>
              <w:t>Participants</w:t>
            </w:r>
            <w:proofErr w:type="gramEnd"/>
            <w:r>
              <w:rPr>
                <w:rFonts w:ascii="Calibri" w:hAnsi="Calibri" w:cs="Calibri"/>
                <w:sz w:val="22"/>
              </w:rPr>
              <w:t xml:space="preserve"> email</w:t>
            </w:r>
          </w:p>
        </w:tc>
        <w:tc>
          <w:tcPr>
            <w:tcW w:w="3957" w:type="dxa"/>
            <w:gridSpan w:val="2"/>
          </w:tcPr>
          <w:p w14:paraId="6ED8BAA8" w14:textId="77777777" w:rsidR="00C86F35" w:rsidRDefault="00C86F35" w:rsidP="00C54F7C">
            <w:pPr>
              <w:spacing w:line="240" w:lineRule="auto"/>
              <w:rPr>
                <w:rFonts w:ascii="Calibri" w:hAnsi="Calibri" w:cs="Calibri"/>
                <w:sz w:val="22"/>
              </w:rPr>
            </w:pPr>
          </w:p>
        </w:tc>
        <w:tc>
          <w:tcPr>
            <w:tcW w:w="3981" w:type="dxa"/>
            <w:gridSpan w:val="2"/>
          </w:tcPr>
          <w:p w14:paraId="0B7DBB57" w14:textId="77777777" w:rsidR="00C86F35" w:rsidRDefault="00C86F35" w:rsidP="00C54F7C">
            <w:pPr>
              <w:spacing w:line="240" w:lineRule="auto"/>
              <w:rPr>
                <w:rFonts w:ascii="Calibri" w:hAnsi="Calibri" w:cs="Calibri"/>
                <w:sz w:val="22"/>
              </w:rPr>
            </w:pPr>
          </w:p>
        </w:tc>
      </w:tr>
      <w:tr w:rsidR="00C86F35" w14:paraId="78F883FF" w14:textId="77777777" w:rsidTr="00787B61">
        <w:tc>
          <w:tcPr>
            <w:tcW w:w="2258" w:type="dxa"/>
          </w:tcPr>
          <w:p w14:paraId="25385C8B" w14:textId="77777777" w:rsidR="00C86F35" w:rsidRDefault="00C86F35" w:rsidP="00C54F7C">
            <w:pPr>
              <w:spacing w:line="240" w:lineRule="auto"/>
              <w:rPr>
                <w:rFonts w:ascii="Calibri" w:hAnsi="Calibri" w:cs="Calibri"/>
                <w:sz w:val="22"/>
              </w:rPr>
            </w:pPr>
            <w:r>
              <w:rPr>
                <w:rFonts w:ascii="Calibri" w:hAnsi="Calibri" w:cs="Calibri"/>
                <w:sz w:val="22"/>
              </w:rPr>
              <w:t>Event registering for:</w:t>
            </w:r>
          </w:p>
        </w:tc>
        <w:tc>
          <w:tcPr>
            <w:tcW w:w="1985" w:type="dxa"/>
            <w:shd w:val="clear" w:color="auto" w:fill="DFDFE0" w:themeFill="text1" w:themeFillTint="33"/>
          </w:tcPr>
          <w:p w14:paraId="7E42F744" w14:textId="77777777" w:rsidR="00C86F35" w:rsidRDefault="00C86F35" w:rsidP="00C54F7C">
            <w:pPr>
              <w:spacing w:line="240" w:lineRule="auto"/>
              <w:jc w:val="center"/>
              <w:rPr>
                <w:rFonts w:ascii="Calibri" w:hAnsi="Calibri" w:cs="Calibri"/>
                <w:sz w:val="22"/>
              </w:rPr>
            </w:pPr>
            <w:r w:rsidRPr="00572351">
              <w:rPr>
                <w:rFonts w:ascii="Calibri" w:hAnsi="Calibri" w:cs="Calibri"/>
                <w:b/>
                <w:bCs/>
                <w:sz w:val="22"/>
              </w:rPr>
              <w:t>QLD</w:t>
            </w:r>
          </w:p>
        </w:tc>
        <w:tc>
          <w:tcPr>
            <w:tcW w:w="1972" w:type="dxa"/>
            <w:shd w:val="clear" w:color="auto" w:fill="DFDFE0" w:themeFill="text1" w:themeFillTint="33"/>
          </w:tcPr>
          <w:p w14:paraId="6A14E370" w14:textId="77777777" w:rsidR="00C86F35" w:rsidRDefault="00C86F35" w:rsidP="00C54F7C">
            <w:pPr>
              <w:spacing w:line="240" w:lineRule="auto"/>
              <w:jc w:val="center"/>
              <w:rPr>
                <w:rFonts w:ascii="Calibri" w:hAnsi="Calibri" w:cs="Calibri"/>
                <w:sz w:val="22"/>
              </w:rPr>
            </w:pPr>
            <w:r w:rsidRPr="00572351">
              <w:rPr>
                <w:rFonts w:ascii="Calibri" w:hAnsi="Calibri" w:cs="Calibri"/>
                <w:b/>
                <w:bCs/>
                <w:sz w:val="22"/>
              </w:rPr>
              <w:t>NSW</w:t>
            </w:r>
          </w:p>
        </w:tc>
        <w:tc>
          <w:tcPr>
            <w:tcW w:w="1997" w:type="dxa"/>
            <w:shd w:val="clear" w:color="auto" w:fill="DFDFE0" w:themeFill="text1" w:themeFillTint="33"/>
          </w:tcPr>
          <w:p w14:paraId="3E6623B8" w14:textId="77777777" w:rsidR="00C86F35" w:rsidRDefault="00C86F35" w:rsidP="00C54F7C">
            <w:pPr>
              <w:spacing w:line="240" w:lineRule="auto"/>
              <w:jc w:val="center"/>
              <w:rPr>
                <w:rFonts w:ascii="Calibri" w:hAnsi="Calibri" w:cs="Calibri"/>
                <w:sz w:val="22"/>
              </w:rPr>
            </w:pPr>
            <w:r w:rsidRPr="00572351">
              <w:rPr>
                <w:rFonts w:ascii="Calibri" w:hAnsi="Calibri" w:cs="Calibri"/>
                <w:b/>
                <w:bCs/>
                <w:sz w:val="22"/>
              </w:rPr>
              <w:t>QLD</w:t>
            </w:r>
          </w:p>
        </w:tc>
        <w:tc>
          <w:tcPr>
            <w:tcW w:w="1984" w:type="dxa"/>
            <w:shd w:val="clear" w:color="auto" w:fill="DFDFE0" w:themeFill="text1" w:themeFillTint="33"/>
          </w:tcPr>
          <w:p w14:paraId="6F751020" w14:textId="77777777" w:rsidR="00C86F35" w:rsidRDefault="00C86F35" w:rsidP="00C54F7C">
            <w:pPr>
              <w:spacing w:line="240" w:lineRule="auto"/>
              <w:jc w:val="center"/>
              <w:rPr>
                <w:rFonts w:ascii="Calibri" w:hAnsi="Calibri" w:cs="Calibri"/>
                <w:sz w:val="22"/>
              </w:rPr>
            </w:pPr>
            <w:r w:rsidRPr="00572351">
              <w:rPr>
                <w:rFonts w:ascii="Calibri" w:hAnsi="Calibri" w:cs="Calibri"/>
                <w:b/>
                <w:bCs/>
                <w:sz w:val="22"/>
              </w:rPr>
              <w:t>NSW</w:t>
            </w:r>
          </w:p>
        </w:tc>
      </w:tr>
      <w:tr w:rsidR="000C7D04" w14:paraId="1124F272" w14:textId="77777777" w:rsidTr="00787B61">
        <w:tc>
          <w:tcPr>
            <w:tcW w:w="2258" w:type="dxa"/>
          </w:tcPr>
          <w:p w14:paraId="70ECCEE3" w14:textId="77777777" w:rsidR="000C7D04" w:rsidRDefault="000C7D04" w:rsidP="000C7D04">
            <w:pPr>
              <w:spacing w:line="240" w:lineRule="auto"/>
              <w:rPr>
                <w:rFonts w:ascii="Calibri" w:hAnsi="Calibri" w:cs="Calibri"/>
                <w:sz w:val="22"/>
              </w:rPr>
            </w:pPr>
          </w:p>
        </w:tc>
        <w:tc>
          <w:tcPr>
            <w:tcW w:w="1985" w:type="dxa"/>
          </w:tcPr>
          <w:p w14:paraId="67169B4B" w14:textId="77777777" w:rsidR="000C7D04" w:rsidRPr="00305CFA" w:rsidRDefault="007B782A" w:rsidP="000C7D04">
            <w:pPr>
              <w:tabs>
                <w:tab w:val="left" w:pos="314"/>
              </w:tabs>
              <w:spacing w:line="240" w:lineRule="auto"/>
              <w:rPr>
                <w:rFonts w:ascii="Calibri" w:hAnsi="Calibri" w:cs="Calibri"/>
                <w:sz w:val="22"/>
              </w:rPr>
            </w:pPr>
            <w:sdt>
              <w:sdtPr>
                <w:rPr>
                  <w:rFonts w:ascii="Calibri" w:hAnsi="Calibri" w:cs="Calibri"/>
                  <w:sz w:val="22"/>
                </w:rPr>
                <w:id w:val="-919174459"/>
                <w14:checkbox>
                  <w14:checked w14:val="0"/>
                  <w14:checkedState w14:val="2612" w14:font="MS Gothic"/>
                  <w14:uncheckedState w14:val="2610" w14:font="MS Gothic"/>
                </w14:checkbox>
              </w:sdtPr>
              <w:sdtEndPr/>
              <w:sdtContent>
                <w:r w:rsidR="000C7D04" w:rsidRPr="00305CFA">
                  <w:rPr>
                    <w:rFonts w:ascii="MS Gothic" w:eastAsia="MS Gothic" w:hAnsi="MS Gothic" w:cs="Calibri" w:hint="eastAsia"/>
                    <w:sz w:val="22"/>
                  </w:rPr>
                  <w:t>☐</w:t>
                </w:r>
              </w:sdtContent>
            </w:sdt>
            <w:r w:rsidR="000C7D04" w:rsidRPr="00305CFA">
              <w:rPr>
                <w:rFonts w:ascii="Calibri" w:hAnsi="Calibri" w:cs="Calibri"/>
                <w:sz w:val="22"/>
              </w:rPr>
              <w:t xml:space="preserve">  </w:t>
            </w:r>
            <w:r w:rsidR="000C7D04" w:rsidRPr="000C7D04">
              <w:rPr>
                <w:rFonts w:ascii="Calibri" w:hAnsi="Calibri" w:cs="Calibri"/>
                <w:b/>
                <w:bCs/>
                <w:sz w:val="22"/>
              </w:rPr>
              <w:t>Country Farm Fresh</w:t>
            </w:r>
            <w:r w:rsidR="000C7D04">
              <w:rPr>
                <w:rFonts w:ascii="Calibri" w:hAnsi="Calibri" w:cs="Calibri"/>
                <w:sz w:val="22"/>
              </w:rPr>
              <w:t xml:space="preserve"> (optional) </w:t>
            </w:r>
            <w:r w:rsidR="000C7D04" w:rsidRPr="00305CFA">
              <w:rPr>
                <w:rFonts w:ascii="Calibri" w:hAnsi="Calibri" w:cs="Calibri"/>
                <w:sz w:val="22"/>
              </w:rPr>
              <w:t>Sun 2 March</w:t>
            </w:r>
            <w:r w:rsidR="000C7D04">
              <w:rPr>
                <w:rFonts w:ascii="Calibri" w:hAnsi="Calibri" w:cs="Calibri"/>
                <w:sz w:val="22"/>
              </w:rPr>
              <w:t xml:space="preserve"> - Ballandean</w:t>
            </w:r>
          </w:p>
          <w:p w14:paraId="6950851A" w14:textId="77777777" w:rsidR="000C7D04" w:rsidRPr="00305CFA" w:rsidRDefault="000C7D04" w:rsidP="000C7D04">
            <w:pPr>
              <w:tabs>
                <w:tab w:val="left" w:pos="314"/>
              </w:tabs>
              <w:spacing w:line="240" w:lineRule="auto"/>
              <w:rPr>
                <w:rFonts w:ascii="Calibri" w:hAnsi="Calibri" w:cs="Calibri"/>
                <w:sz w:val="10"/>
                <w:szCs w:val="10"/>
              </w:rPr>
            </w:pPr>
          </w:p>
          <w:p w14:paraId="5DE54008" w14:textId="510F361F" w:rsidR="000C7D04" w:rsidRPr="00D036E7" w:rsidRDefault="007B782A" w:rsidP="000C7D04">
            <w:pPr>
              <w:spacing w:line="240" w:lineRule="auto"/>
              <w:rPr>
                <w:rFonts w:ascii="Calibri" w:hAnsi="Calibri" w:cs="Calibri"/>
                <w:sz w:val="22"/>
                <w:highlight w:val="green"/>
              </w:rPr>
            </w:pPr>
            <w:sdt>
              <w:sdtPr>
                <w:rPr>
                  <w:rFonts w:ascii="Calibri" w:hAnsi="Calibri" w:cs="Calibri"/>
                  <w:sz w:val="22"/>
                </w:rPr>
                <w:id w:val="457390164"/>
                <w14:checkbox>
                  <w14:checked w14:val="0"/>
                  <w14:checkedState w14:val="2612" w14:font="MS Gothic"/>
                  <w14:uncheckedState w14:val="2610" w14:font="MS Gothic"/>
                </w14:checkbox>
              </w:sdtPr>
              <w:sdtEndPr/>
              <w:sdtContent>
                <w:r w:rsidR="000C7D04" w:rsidRPr="00305CFA">
                  <w:rPr>
                    <w:rFonts w:ascii="MS Gothic" w:eastAsia="MS Gothic" w:hAnsi="MS Gothic" w:cs="Calibri" w:hint="eastAsia"/>
                    <w:sz w:val="22"/>
                  </w:rPr>
                  <w:t>☐</w:t>
                </w:r>
              </w:sdtContent>
            </w:sdt>
            <w:r w:rsidR="000C7D04" w:rsidRPr="00305CFA">
              <w:rPr>
                <w:rFonts w:ascii="Calibri" w:hAnsi="Calibri" w:cs="Calibri"/>
                <w:sz w:val="22"/>
              </w:rPr>
              <w:t xml:space="preserve">  </w:t>
            </w:r>
            <w:r w:rsidR="000C7D04" w:rsidRPr="000C7D04">
              <w:rPr>
                <w:rFonts w:ascii="Calibri" w:hAnsi="Calibri" w:cs="Calibri"/>
                <w:b/>
                <w:bCs/>
                <w:sz w:val="22"/>
              </w:rPr>
              <w:t>QLD Workshop</w:t>
            </w:r>
            <w:r w:rsidR="000C7D04">
              <w:rPr>
                <w:rFonts w:ascii="Calibri" w:hAnsi="Calibri" w:cs="Calibri"/>
                <w:sz w:val="22"/>
              </w:rPr>
              <w:br/>
            </w:r>
            <w:r w:rsidR="000C7D04" w:rsidRPr="00305CFA">
              <w:rPr>
                <w:rFonts w:ascii="Calibri" w:hAnsi="Calibri" w:cs="Calibri"/>
                <w:sz w:val="22"/>
              </w:rPr>
              <w:t>Mon 3</w:t>
            </w:r>
            <w:r w:rsidR="000C7D04">
              <w:rPr>
                <w:rFonts w:ascii="Calibri" w:hAnsi="Calibri" w:cs="Calibri"/>
                <w:sz w:val="22"/>
              </w:rPr>
              <w:t xml:space="preserve"> &amp; Tues 4 </w:t>
            </w:r>
            <w:r w:rsidR="000C7D04" w:rsidRPr="00305CFA">
              <w:rPr>
                <w:rFonts w:ascii="Calibri" w:hAnsi="Calibri" w:cs="Calibri"/>
                <w:sz w:val="22"/>
              </w:rPr>
              <w:t>March</w:t>
            </w:r>
            <w:r w:rsidR="000C7D04">
              <w:rPr>
                <w:rFonts w:ascii="Calibri" w:hAnsi="Calibri" w:cs="Calibri"/>
                <w:sz w:val="22"/>
              </w:rPr>
              <w:t xml:space="preserve"> - Chevallum &amp; Woombye</w:t>
            </w:r>
          </w:p>
        </w:tc>
        <w:tc>
          <w:tcPr>
            <w:tcW w:w="1972" w:type="dxa"/>
          </w:tcPr>
          <w:p w14:paraId="4F9C30E2" w14:textId="77777777" w:rsidR="000C7D04" w:rsidRDefault="007B782A" w:rsidP="000C7D04">
            <w:pPr>
              <w:spacing w:line="240" w:lineRule="auto"/>
              <w:rPr>
                <w:rFonts w:ascii="Calibri" w:hAnsi="Calibri" w:cs="Calibri"/>
                <w:sz w:val="22"/>
              </w:rPr>
            </w:pPr>
            <w:sdt>
              <w:sdtPr>
                <w:rPr>
                  <w:rFonts w:ascii="Calibri" w:hAnsi="Calibri" w:cs="Calibri"/>
                  <w:sz w:val="22"/>
                </w:rPr>
                <w:id w:val="1037318931"/>
                <w14:checkbox>
                  <w14:checked w14:val="0"/>
                  <w14:checkedState w14:val="2612" w14:font="MS Gothic"/>
                  <w14:uncheckedState w14:val="2610" w14:font="MS Gothic"/>
                </w14:checkbox>
              </w:sdtPr>
              <w:sdtEndPr/>
              <w:sdtContent>
                <w:r w:rsidR="000C7D04">
                  <w:rPr>
                    <w:rFonts w:ascii="MS Gothic" w:eastAsia="MS Gothic" w:hAnsi="MS Gothic" w:cs="Calibri" w:hint="eastAsia"/>
                    <w:sz w:val="22"/>
                  </w:rPr>
                  <w:t>☐</w:t>
                </w:r>
              </w:sdtContent>
            </w:sdt>
            <w:r w:rsidR="000C7D04" w:rsidRPr="00305CFA">
              <w:rPr>
                <w:rFonts w:ascii="Calibri" w:hAnsi="Calibri" w:cs="Calibri"/>
                <w:sz w:val="22"/>
              </w:rPr>
              <w:t xml:space="preserve"> </w:t>
            </w:r>
            <w:r w:rsidR="000C7D04" w:rsidRPr="000C7D04">
              <w:rPr>
                <w:rFonts w:ascii="Calibri" w:hAnsi="Calibri" w:cs="Calibri"/>
                <w:b/>
                <w:bCs/>
                <w:sz w:val="22"/>
              </w:rPr>
              <w:t xml:space="preserve">Sylvan </w:t>
            </w:r>
            <w:r w:rsidR="000C7D04">
              <w:rPr>
                <w:rFonts w:ascii="Calibri" w:hAnsi="Calibri" w:cs="Calibri"/>
                <w:b/>
                <w:bCs/>
                <w:sz w:val="22"/>
              </w:rPr>
              <w:t xml:space="preserve">Australia </w:t>
            </w:r>
            <w:r w:rsidR="000C7D04">
              <w:rPr>
                <w:rFonts w:ascii="Calibri" w:hAnsi="Calibri" w:cs="Calibri"/>
                <w:sz w:val="22"/>
              </w:rPr>
              <w:t xml:space="preserve">(optional) </w:t>
            </w:r>
            <w:r w:rsidR="000C7D04">
              <w:rPr>
                <w:rFonts w:ascii="Calibri" w:hAnsi="Calibri" w:cs="Calibri"/>
                <w:sz w:val="22"/>
              </w:rPr>
              <w:br/>
              <w:t>Wed 5 March, Londonderry</w:t>
            </w:r>
          </w:p>
          <w:p w14:paraId="360C1DFA" w14:textId="77777777" w:rsidR="000C7D04" w:rsidRPr="000C7D04" w:rsidRDefault="000C7D04" w:rsidP="000C7D04">
            <w:pPr>
              <w:spacing w:line="240" w:lineRule="auto"/>
              <w:rPr>
                <w:rFonts w:ascii="Calibri" w:hAnsi="Calibri" w:cs="Calibri"/>
                <w:sz w:val="10"/>
                <w:szCs w:val="10"/>
              </w:rPr>
            </w:pPr>
          </w:p>
          <w:p w14:paraId="09E6CB6D" w14:textId="77777777" w:rsidR="000C7D04" w:rsidRDefault="007B782A" w:rsidP="000C7D04">
            <w:pPr>
              <w:spacing w:line="240" w:lineRule="auto"/>
              <w:rPr>
                <w:rFonts w:ascii="Calibri" w:hAnsi="Calibri" w:cs="Calibri"/>
                <w:sz w:val="22"/>
              </w:rPr>
            </w:pPr>
            <w:sdt>
              <w:sdtPr>
                <w:rPr>
                  <w:rFonts w:ascii="Calibri" w:hAnsi="Calibri" w:cs="Calibri"/>
                  <w:sz w:val="22"/>
                </w:rPr>
                <w:id w:val="-1943447023"/>
                <w14:checkbox>
                  <w14:checked w14:val="0"/>
                  <w14:checkedState w14:val="2612" w14:font="MS Gothic"/>
                  <w14:uncheckedState w14:val="2610" w14:font="MS Gothic"/>
                </w14:checkbox>
              </w:sdtPr>
              <w:sdtEndPr/>
              <w:sdtContent>
                <w:r w:rsidR="000C7D04">
                  <w:rPr>
                    <w:rFonts w:ascii="MS Gothic" w:eastAsia="MS Gothic" w:hAnsi="MS Gothic" w:cs="Calibri" w:hint="eastAsia"/>
                    <w:sz w:val="22"/>
                  </w:rPr>
                  <w:t>☐</w:t>
                </w:r>
              </w:sdtContent>
            </w:sdt>
            <w:r w:rsidR="000C7D04" w:rsidRPr="00305CFA">
              <w:rPr>
                <w:rFonts w:ascii="Calibri" w:hAnsi="Calibri" w:cs="Calibri"/>
                <w:sz w:val="22"/>
              </w:rPr>
              <w:t xml:space="preserve"> </w:t>
            </w:r>
            <w:r w:rsidR="000C7D04" w:rsidRPr="000C7D04">
              <w:rPr>
                <w:rFonts w:ascii="Calibri" w:hAnsi="Calibri" w:cs="Calibri"/>
                <w:b/>
                <w:bCs/>
                <w:sz w:val="22"/>
              </w:rPr>
              <w:t>NSW Workshop</w:t>
            </w:r>
          </w:p>
          <w:p w14:paraId="7616D2A3" w14:textId="77777777" w:rsidR="000C7D04" w:rsidRPr="00305CFA" w:rsidRDefault="000C7D04" w:rsidP="000C7D04">
            <w:pPr>
              <w:spacing w:line="240" w:lineRule="auto"/>
              <w:rPr>
                <w:rFonts w:ascii="Calibri" w:hAnsi="Calibri" w:cs="Calibri"/>
                <w:sz w:val="22"/>
              </w:rPr>
            </w:pPr>
            <w:r w:rsidRPr="00305CFA">
              <w:rPr>
                <w:rFonts w:ascii="Calibri" w:hAnsi="Calibri" w:cs="Calibri"/>
                <w:sz w:val="22"/>
              </w:rPr>
              <w:t>Wed</w:t>
            </w:r>
            <w:r>
              <w:rPr>
                <w:rFonts w:ascii="Calibri" w:hAnsi="Calibri" w:cs="Calibri"/>
                <w:sz w:val="22"/>
              </w:rPr>
              <w:t xml:space="preserve"> 5 &amp; Thurs 6 </w:t>
            </w:r>
            <w:r w:rsidRPr="00305CFA">
              <w:rPr>
                <w:rFonts w:ascii="Calibri" w:hAnsi="Calibri" w:cs="Calibri"/>
                <w:sz w:val="22"/>
              </w:rPr>
              <w:t>March</w:t>
            </w:r>
            <w:r>
              <w:rPr>
                <w:rFonts w:ascii="Calibri" w:hAnsi="Calibri" w:cs="Calibri"/>
                <w:sz w:val="22"/>
              </w:rPr>
              <w:t xml:space="preserve"> - Glossodia &amp; Windsor</w:t>
            </w:r>
          </w:p>
          <w:p w14:paraId="148520C1" w14:textId="77777777" w:rsidR="000C7D04" w:rsidRPr="00D036E7" w:rsidRDefault="000C7D04" w:rsidP="000C7D04">
            <w:pPr>
              <w:spacing w:line="240" w:lineRule="auto"/>
              <w:rPr>
                <w:rFonts w:ascii="Calibri" w:hAnsi="Calibri" w:cs="Calibri"/>
                <w:sz w:val="22"/>
                <w:highlight w:val="green"/>
              </w:rPr>
            </w:pPr>
          </w:p>
        </w:tc>
        <w:tc>
          <w:tcPr>
            <w:tcW w:w="1997" w:type="dxa"/>
          </w:tcPr>
          <w:p w14:paraId="6C3E9D15" w14:textId="77777777" w:rsidR="000C7D04" w:rsidRPr="00305CFA" w:rsidRDefault="007B782A" w:rsidP="000C7D04">
            <w:pPr>
              <w:tabs>
                <w:tab w:val="left" w:pos="314"/>
              </w:tabs>
              <w:spacing w:line="240" w:lineRule="auto"/>
              <w:rPr>
                <w:rFonts w:ascii="Calibri" w:hAnsi="Calibri" w:cs="Calibri"/>
                <w:sz w:val="22"/>
              </w:rPr>
            </w:pPr>
            <w:sdt>
              <w:sdtPr>
                <w:rPr>
                  <w:rFonts w:ascii="Calibri" w:hAnsi="Calibri" w:cs="Calibri"/>
                  <w:sz w:val="22"/>
                </w:rPr>
                <w:id w:val="1908030398"/>
                <w14:checkbox>
                  <w14:checked w14:val="0"/>
                  <w14:checkedState w14:val="2612" w14:font="MS Gothic"/>
                  <w14:uncheckedState w14:val="2610" w14:font="MS Gothic"/>
                </w14:checkbox>
              </w:sdtPr>
              <w:sdtEndPr/>
              <w:sdtContent>
                <w:r w:rsidR="000C7D04" w:rsidRPr="00305CFA">
                  <w:rPr>
                    <w:rFonts w:ascii="MS Gothic" w:eastAsia="MS Gothic" w:hAnsi="MS Gothic" w:cs="Calibri" w:hint="eastAsia"/>
                    <w:sz w:val="22"/>
                  </w:rPr>
                  <w:t>☐</w:t>
                </w:r>
              </w:sdtContent>
            </w:sdt>
            <w:r w:rsidR="000C7D04" w:rsidRPr="00305CFA">
              <w:rPr>
                <w:rFonts w:ascii="Calibri" w:hAnsi="Calibri" w:cs="Calibri"/>
                <w:sz w:val="22"/>
              </w:rPr>
              <w:t xml:space="preserve">  </w:t>
            </w:r>
            <w:r w:rsidR="000C7D04" w:rsidRPr="000C7D04">
              <w:rPr>
                <w:rFonts w:ascii="Calibri" w:hAnsi="Calibri" w:cs="Calibri"/>
                <w:b/>
                <w:bCs/>
                <w:sz w:val="22"/>
              </w:rPr>
              <w:t>Country Farm Fresh</w:t>
            </w:r>
            <w:r w:rsidR="000C7D04">
              <w:rPr>
                <w:rFonts w:ascii="Calibri" w:hAnsi="Calibri" w:cs="Calibri"/>
                <w:sz w:val="22"/>
              </w:rPr>
              <w:t xml:space="preserve"> (optional) </w:t>
            </w:r>
            <w:r w:rsidR="000C7D04" w:rsidRPr="00305CFA">
              <w:rPr>
                <w:rFonts w:ascii="Calibri" w:hAnsi="Calibri" w:cs="Calibri"/>
                <w:sz w:val="22"/>
              </w:rPr>
              <w:t>Sun 2 March</w:t>
            </w:r>
            <w:r w:rsidR="000C7D04">
              <w:rPr>
                <w:rFonts w:ascii="Calibri" w:hAnsi="Calibri" w:cs="Calibri"/>
                <w:sz w:val="22"/>
              </w:rPr>
              <w:t xml:space="preserve"> - Ballandean</w:t>
            </w:r>
          </w:p>
          <w:p w14:paraId="391D20AC" w14:textId="77777777" w:rsidR="000C7D04" w:rsidRPr="00305CFA" w:rsidRDefault="000C7D04" w:rsidP="000C7D04">
            <w:pPr>
              <w:tabs>
                <w:tab w:val="left" w:pos="314"/>
              </w:tabs>
              <w:spacing w:line="240" w:lineRule="auto"/>
              <w:rPr>
                <w:rFonts w:ascii="Calibri" w:hAnsi="Calibri" w:cs="Calibri"/>
                <w:sz w:val="10"/>
                <w:szCs w:val="10"/>
              </w:rPr>
            </w:pPr>
          </w:p>
          <w:p w14:paraId="0BD5BE19" w14:textId="2D7B2BA5" w:rsidR="000C7D04" w:rsidRPr="00D036E7" w:rsidRDefault="007B782A" w:rsidP="000C7D04">
            <w:pPr>
              <w:spacing w:line="240" w:lineRule="auto"/>
              <w:rPr>
                <w:rFonts w:ascii="Calibri" w:hAnsi="Calibri" w:cs="Calibri"/>
                <w:sz w:val="22"/>
                <w:highlight w:val="green"/>
              </w:rPr>
            </w:pPr>
            <w:sdt>
              <w:sdtPr>
                <w:rPr>
                  <w:rFonts w:ascii="Calibri" w:hAnsi="Calibri" w:cs="Calibri"/>
                  <w:sz w:val="22"/>
                </w:rPr>
                <w:id w:val="1258182926"/>
                <w14:checkbox>
                  <w14:checked w14:val="0"/>
                  <w14:checkedState w14:val="2612" w14:font="MS Gothic"/>
                  <w14:uncheckedState w14:val="2610" w14:font="MS Gothic"/>
                </w14:checkbox>
              </w:sdtPr>
              <w:sdtEndPr/>
              <w:sdtContent>
                <w:r w:rsidR="000C7D04" w:rsidRPr="00305CFA">
                  <w:rPr>
                    <w:rFonts w:ascii="MS Gothic" w:eastAsia="MS Gothic" w:hAnsi="MS Gothic" w:cs="Calibri" w:hint="eastAsia"/>
                    <w:sz w:val="22"/>
                  </w:rPr>
                  <w:t>☐</w:t>
                </w:r>
              </w:sdtContent>
            </w:sdt>
            <w:r w:rsidR="000C7D04" w:rsidRPr="00305CFA">
              <w:rPr>
                <w:rFonts w:ascii="Calibri" w:hAnsi="Calibri" w:cs="Calibri"/>
                <w:sz w:val="22"/>
              </w:rPr>
              <w:t xml:space="preserve">  </w:t>
            </w:r>
            <w:r w:rsidR="000C7D04" w:rsidRPr="000C7D04">
              <w:rPr>
                <w:rFonts w:ascii="Calibri" w:hAnsi="Calibri" w:cs="Calibri"/>
                <w:b/>
                <w:bCs/>
                <w:sz w:val="22"/>
              </w:rPr>
              <w:t>QLD Workshop</w:t>
            </w:r>
            <w:r w:rsidR="000C7D04">
              <w:rPr>
                <w:rFonts w:ascii="Calibri" w:hAnsi="Calibri" w:cs="Calibri"/>
                <w:sz w:val="22"/>
              </w:rPr>
              <w:br/>
            </w:r>
            <w:r w:rsidR="000C7D04" w:rsidRPr="00305CFA">
              <w:rPr>
                <w:rFonts w:ascii="Calibri" w:hAnsi="Calibri" w:cs="Calibri"/>
                <w:sz w:val="22"/>
              </w:rPr>
              <w:t>Mon 3</w:t>
            </w:r>
            <w:r w:rsidR="000C7D04">
              <w:rPr>
                <w:rFonts w:ascii="Calibri" w:hAnsi="Calibri" w:cs="Calibri"/>
                <w:sz w:val="22"/>
              </w:rPr>
              <w:t xml:space="preserve"> &amp; Tues 4 </w:t>
            </w:r>
            <w:r w:rsidR="000C7D04" w:rsidRPr="00305CFA">
              <w:rPr>
                <w:rFonts w:ascii="Calibri" w:hAnsi="Calibri" w:cs="Calibri"/>
                <w:sz w:val="22"/>
              </w:rPr>
              <w:t>March</w:t>
            </w:r>
            <w:r w:rsidR="000C7D04">
              <w:rPr>
                <w:rFonts w:ascii="Calibri" w:hAnsi="Calibri" w:cs="Calibri"/>
                <w:sz w:val="22"/>
              </w:rPr>
              <w:t xml:space="preserve"> - Chevallum &amp; Woombye</w:t>
            </w:r>
          </w:p>
        </w:tc>
        <w:tc>
          <w:tcPr>
            <w:tcW w:w="1984" w:type="dxa"/>
          </w:tcPr>
          <w:p w14:paraId="69462584" w14:textId="77777777" w:rsidR="000C7D04" w:rsidRDefault="007B782A" w:rsidP="000C7D04">
            <w:pPr>
              <w:spacing w:line="240" w:lineRule="auto"/>
              <w:rPr>
                <w:rFonts w:ascii="Calibri" w:hAnsi="Calibri" w:cs="Calibri"/>
                <w:sz w:val="22"/>
              </w:rPr>
            </w:pPr>
            <w:sdt>
              <w:sdtPr>
                <w:rPr>
                  <w:rFonts w:ascii="Calibri" w:hAnsi="Calibri" w:cs="Calibri"/>
                  <w:sz w:val="22"/>
                </w:rPr>
                <w:id w:val="-894662058"/>
                <w14:checkbox>
                  <w14:checked w14:val="0"/>
                  <w14:checkedState w14:val="2612" w14:font="MS Gothic"/>
                  <w14:uncheckedState w14:val="2610" w14:font="MS Gothic"/>
                </w14:checkbox>
              </w:sdtPr>
              <w:sdtEndPr/>
              <w:sdtContent>
                <w:r w:rsidR="000C7D04">
                  <w:rPr>
                    <w:rFonts w:ascii="MS Gothic" w:eastAsia="MS Gothic" w:hAnsi="MS Gothic" w:cs="Calibri" w:hint="eastAsia"/>
                    <w:sz w:val="22"/>
                  </w:rPr>
                  <w:t>☐</w:t>
                </w:r>
              </w:sdtContent>
            </w:sdt>
            <w:r w:rsidR="000C7D04" w:rsidRPr="00305CFA">
              <w:rPr>
                <w:rFonts w:ascii="Calibri" w:hAnsi="Calibri" w:cs="Calibri"/>
                <w:sz w:val="22"/>
              </w:rPr>
              <w:t xml:space="preserve"> </w:t>
            </w:r>
            <w:r w:rsidR="000C7D04" w:rsidRPr="000C7D04">
              <w:rPr>
                <w:rFonts w:ascii="Calibri" w:hAnsi="Calibri" w:cs="Calibri"/>
                <w:b/>
                <w:bCs/>
                <w:sz w:val="22"/>
              </w:rPr>
              <w:t xml:space="preserve">Sylvan </w:t>
            </w:r>
            <w:r w:rsidR="000C7D04">
              <w:rPr>
                <w:rFonts w:ascii="Calibri" w:hAnsi="Calibri" w:cs="Calibri"/>
                <w:b/>
                <w:bCs/>
                <w:sz w:val="22"/>
              </w:rPr>
              <w:t xml:space="preserve">Australia </w:t>
            </w:r>
            <w:r w:rsidR="000C7D04">
              <w:rPr>
                <w:rFonts w:ascii="Calibri" w:hAnsi="Calibri" w:cs="Calibri"/>
                <w:sz w:val="22"/>
              </w:rPr>
              <w:t xml:space="preserve">(optional) </w:t>
            </w:r>
            <w:r w:rsidR="000C7D04">
              <w:rPr>
                <w:rFonts w:ascii="Calibri" w:hAnsi="Calibri" w:cs="Calibri"/>
                <w:sz w:val="22"/>
              </w:rPr>
              <w:br/>
              <w:t>Wed 5 March, Londonderry</w:t>
            </w:r>
          </w:p>
          <w:p w14:paraId="431A2B38" w14:textId="77777777" w:rsidR="000C7D04" w:rsidRPr="000C7D04" w:rsidRDefault="000C7D04" w:rsidP="000C7D04">
            <w:pPr>
              <w:spacing w:line="240" w:lineRule="auto"/>
              <w:rPr>
                <w:rFonts w:ascii="Calibri" w:hAnsi="Calibri" w:cs="Calibri"/>
                <w:sz w:val="10"/>
                <w:szCs w:val="10"/>
              </w:rPr>
            </w:pPr>
          </w:p>
          <w:p w14:paraId="5DF8DD42" w14:textId="77777777" w:rsidR="000C7D04" w:rsidRDefault="007B782A" w:rsidP="000C7D04">
            <w:pPr>
              <w:spacing w:line="240" w:lineRule="auto"/>
              <w:rPr>
                <w:rFonts w:ascii="Calibri" w:hAnsi="Calibri" w:cs="Calibri"/>
                <w:sz w:val="22"/>
              </w:rPr>
            </w:pPr>
            <w:sdt>
              <w:sdtPr>
                <w:rPr>
                  <w:rFonts w:ascii="Calibri" w:hAnsi="Calibri" w:cs="Calibri"/>
                  <w:sz w:val="22"/>
                </w:rPr>
                <w:id w:val="1640146477"/>
                <w14:checkbox>
                  <w14:checked w14:val="0"/>
                  <w14:checkedState w14:val="2612" w14:font="MS Gothic"/>
                  <w14:uncheckedState w14:val="2610" w14:font="MS Gothic"/>
                </w14:checkbox>
              </w:sdtPr>
              <w:sdtEndPr/>
              <w:sdtContent>
                <w:r w:rsidR="000C7D04">
                  <w:rPr>
                    <w:rFonts w:ascii="MS Gothic" w:eastAsia="MS Gothic" w:hAnsi="MS Gothic" w:cs="Calibri" w:hint="eastAsia"/>
                    <w:sz w:val="22"/>
                  </w:rPr>
                  <w:t>☐</w:t>
                </w:r>
              </w:sdtContent>
            </w:sdt>
            <w:r w:rsidR="000C7D04" w:rsidRPr="00305CFA">
              <w:rPr>
                <w:rFonts w:ascii="Calibri" w:hAnsi="Calibri" w:cs="Calibri"/>
                <w:sz w:val="22"/>
              </w:rPr>
              <w:t xml:space="preserve"> </w:t>
            </w:r>
            <w:r w:rsidR="000C7D04" w:rsidRPr="000C7D04">
              <w:rPr>
                <w:rFonts w:ascii="Calibri" w:hAnsi="Calibri" w:cs="Calibri"/>
                <w:b/>
                <w:bCs/>
                <w:sz w:val="22"/>
              </w:rPr>
              <w:t>NSW Workshop</w:t>
            </w:r>
          </w:p>
          <w:p w14:paraId="2F4D059E" w14:textId="77777777" w:rsidR="000C7D04" w:rsidRPr="00305CFA" w:rsidRDefault="000C7D04" w:rsidP="000C7D04">
            <w:pPr>
              <w:spacing w:line="240" w:lineRule="auto"/>
              <w:rPr>
                <w:rFonts w:ascii="Calibri" w:hAnsi="Calibri" w:cs="Calibri"/>
                <w:sz w:val="22"/>
              </w:rPr>
            </w:pPr>
            <w:r w:rsidRPr="00305CFA">
              <w:rPr>
                <w:rFonts w:ascii="Calibri" w:hAnsi="Calibri" w:cs="Calibri"/>
                <w:sz w:val="22"/>
              </w:rPr>
              <w:t>Wed</w:t>
            </w:r>
            <w:r>
              <w:rPr>
                <w:rFonts w:ascii="Calibri" w:hAnsi="Calibri" w:cs="Calibri"/>
                <w:sz w:val="22"/>
              </w:rPr>
              <w:t xml:space="preserve"> 5 &amp; Thurs 6 </w:t>
            </w:r>
            <w:r w:rsidRPr="00305CFA">
              <w:rPr>
                <w:rFonts w:ascii="Calibri" w:hAnsi="Calibri" w:cs="Calibri"/>
                <w:sz w:val="22"/>
              </w:rPr>
              <w:t>March</w:t>
            </w:r>
            <w:r>
              <w:rPr>
                <w:rFonts w:ascii="Calibri" w:hAnsi="Calibri" w:cs="Calibri"/>
                <w:sz w:val="22"/>
              </w:rPr>
              <w:t xml:space="preserve"> - Glossodia &amp; Windsor</w:t>
            </w:r>
          </w:p>
          <w:p w14:paraId="570FB87A" w14:textId="77777777" w:rsidR="000C7D04" w:rsidRPr="00D036E7" w:rsidRDefault="000C7D04" w:rsidP="000C7D04">
            <w:pPr>
              <w:spacing w:line="240" w:lineRule="auto"/>
              <w:rPr>
                <w:rFonts w:ascii="Calibri" w:hAnsi="Calibri" w:cs="Calibri"/>
                <w:sz w:val="22"/>
                <w:highlight w:val="green"/>
              </w:rPr>
            </w:pPr>
          </w:p>
        </w:tc>
      </w:tr>
      <w:tr w:rsidR="00C86F35" w14:paraId="0714622B" w14:textId="77777777" w:rsidTr="00787B61">
        <w:tc>
          <w:tcPr>
            <w:tcW w:w="2258" w:type="dxa"/>
          </w:tcPr>
          <w:p w14:paraId="5175B5E3" w14:textId="77777777" w:rsidR="00C86F35" w:rsidRDefault="00C86F35" w:rsidP="00C54F7C">
            <w:pPr>
              <w:spacing w:line="240" w:lineRule="auto"/>
              <w:rPr>
                <w:rFonts w:ascii="Calibri" w:hAnsi="Calibri" w:cs="Calibri"/>
                <w:sz w:val="22"/>
              </w:rPr>
            </w:pPr>
            <w:r>
              <w:rPr>
                <w:rFonts w:ascii="Calibri" w:hAnsi="Calibri" w:cs="Calibri"/>
                <w:sz w:val="22"/>
              </w:rPr>
              <w:t>Dietary requirements?</w:t>
            </w:r>
          </w:p>
        </w:tc>
        <w:tc>
          <w:tcPr>
            <w:tcW w:w="3957" w:type="dxa"/>
            <w:gridSpan w:val="2"/>
          </w:tcPr>
          <w:p w14:paraId="2BCFA154" w14:textId="77777777" w:rsidR="00C86F35" w:rsidRDefault="00C86F35" w:rsidP="00C54F7C">
            <w:pPr>
              <w:spacing w:line="240" w:lineRule="auto"/>
              <w:rPr>
                <w:rFonts w:ascii="Calibri" w:hAnsi="Calibri" w:cs="Calibri"/>
                <w:sz w:val="22"/>
              </w:rPr>
            </w:pPr>
          </w:p>
        </w:tc>
        <w:tc>
          <w:tcPr>
            <w:tcW w:w="3981" w:type="dxa"/>
            <w:gridSpan w:val="2"/>
          </w:tcPr>
          <w:p w14:paraId="576CE184" w14:textId="77777777" w:rsidR="00C86F35" w:rsidRDefault="00C86F35" w:rsidP="00C54F7C">
            <w:pPr>
              <w:spacing w:line="240" w:lineRule="auto"/>
              <w:rPr>
                <w:rFonts w:ascii="Calibri" w:hAnsi="Calibri" w:cs="Calibri"/>
                <w:sz w:val="22"/>
              </w:rPr>
            </w:pPr>
          </w:p>
        </w:tc>
      </w:tr>
      <w:tr w:rsidR="00C86F35" w14:paraId="0B3F3B0A" w14:textId="77777777" w:rsidTr="00787B61">
        <w:tc>
          <w:tcPr>
            <w:tcW w:w="2258" w:type="dxa"/>
          </w:tcPr>
          <w:p w14:paraId="3406BD99" w14:textId="77777777" w:rsidR="00C86F35" w:rsidRDefault="00C86F35" w:rsidP="00C54F7C">
            <w:pPr>
              <w:spacing w:line="240" w:lineRule="auto"/>
              <w:rPr>
                <w:rFonts w:ascii="Calibri" w:hAnsi="Calibri" w:cs="Calibri"/>
                <w:sz w:val="22"/>
              </w:rPr>
            </w:pPr>
            <w:r>
              <w:rPr>
                <w:rFonts w:ascii="Calibri" w:hAnsi="Calibri" w:cs="Calibri"/>
                <w:sz w:val="22"/>
              </w:rPr>
              <w:t>Have you booked accommodation?</w:t>
            </w:r>
          </w:p>
        </w:tc>
        <w:tc>
          <w:tcPr>
            <w:tcW w:w="3957" w:type="dxa"/>
            <w:gridSpan w:val="2"/>
          </w:tcPr>
          <w:p w14:paraId="01A47658" w14:textId="2CD6A79B" w:rsidR="00C86F35" w:rsidRDefault="00C86F35" w:rsidP="00C54F7C">
            <w:pPr>
              <w:spacing w:line="240" w:lineRule="auto"/>
              <w:rPr>
                <w:rFonts w:ascii="Calibri" w:hAnsi="Calibri" w:cs="Calibri"/>
                <w:sz w:val="22"/>
              </w:rPr>
            </w:pPr>
          </w:p>
        </w:tc>
        <w:tc>
          <w:tcPr>
            <w:tcW w:w="3981" w:type="dxa"/>
            <w:gridSpan w:val="2"/>
          </w:tcPr>
          <w:p w14:paraId="1D5CC6B1" w14:textId="77777777" w:rsidR="00C86F35" w:rsidRDefault="00C86F35" w:rsidP="00C54F7C">
            <w:pPr>
              <w:spacing w:line="240" w:lineRule="auto"/>
              <w:rPr>
                <w:rFonts w:ascii="Calibri" w:hAnsi="Calibri" w:cs="Calibri"/>
                <w:sz w:val="22"/>
              </w:rPr>
            </w:pPr>
          </w:p>
        </w:tc>
      </w:tr>
    </w:tbl>
    <w:p w14:paraId="2E8BB3C0" w14:textId="77777777" w:rsidR="00CA2B4A" w:rsidRDefault="00CA2B4A" w:rsidP="00B31BE0">
      <w:pPr>
        <w:spacing w:line="240" w:lineRule="auto"/>
        <w:rPr>
          <w:rFonts w:ascii="Calibri" w:hAnsi="Calibri" w:cs="Calibri"/>
          <w:b/>
          <w:bCs/>
          <w:sz w:val="36"/>
          <w:szCs w:val="36"/>
        </w:rPr>
      </w:pPr>
    </w:p>
    <w:p w14:paraId="0EDBB40E" w14:textId="32916157" w:rsidR="005A2B09" w:rsidRDefault="005A2B09" w:rsidP="005A2B09">
      <w:pPr>
        <w:spacing w:line="240" w:lineRule="auto"/>
        <w:rPr>
          <w:rFonts w:ascii="Calibri" w:hAnsi="Calibri" w:cs="Calibri"/>
          <w:color w:val="9B2242"/>
          <w:sz w:val="22"/>
          <w:szCs w:val="22"/>
        </w:rPr>
      </w:pPr>
      <w:r w:rsidRPr="00CA2B4A">
        <w:rPr>
          <w:rFonts w:ascii="Calibri" w:hAnsi="Calibri" w:cs="Calibri"/>
          <w:b/>
          <w:bCs/>
          <w:color w:val="9B2242"/>
          <w:sz w:val="22"/>
          <w:szCs w:val="22"/>
          <w:u w:val="single"/>
        </w:rPr>
        <w:t>Participant Disclaimer – Insurance Responsibility:</w:t>
      </w:r>
      <w:r w:rsidRPr="00CA2B4A">
        <w:rPr>
          <w:rFonts w:ascii="Calibri" w:hAnsi="Calibri" w:cs="Calibri"/>
          <w:color w:val="9B2242"/>
          <w:sz w:val="22"/>
          <w:szCs w:val="22"/>
        </w:rPr>
        <w:t xml:space="preserve"> </w:t>
      </w:r>
    </w:p>
    <w:p w14:paraId="0E500D91" w14:textId="77777777" w:rsidR="00CA2B4A" w:rsidRPr="00CA2B4A" w:rsidRDefault="00CA2B4A" w:rsidP="005A2B09">
      <w:pPr>
        <w:spacing w:line="240" w:lineRule="auto"/>
        <w:rPr>
          <w:rFonts w:ascii="Calibri" w:hAnsi="Calibri" w:cs="Calibri"/>
          <w:sz w:val="16"/>
        </w:rPr>
      </w:pPr>
    </w:p>
    <w:p w14:paraId="1E79DCA4" w14:textId="166A80CB" w:rsidR="00761DA4" w:rsidRPr="005A2B09" w:rsidRDefault="005A2B09" w:rsidP="005A2B09">
      <w:pPr>
        <w:spacing w:line="240" w:lineRule="auto"/>
        <w:rPr>
          <w:rFonts w:ascii="Calibri" w:hAnsi="Calibri" w:cs="Calibri"/>
          <w:sz w:val="22"/>
          <w:szCs w:val="22"/>
        </w:rPr>
      </w:pPr>
      <w:r w:rsidRPr="005A2B09">
        <w:rPr>
          <w:rFonts w:ascii="Calibri" w:hAnsi="Calibri" w:cs="Calibri"/>
          <w:sz w:val="22"/>
          <w:szCs w:val="22"/>
        </w:rPr>
        <w:t xml:space="preserve">By registering for and participating in this training event, you acknowledge and agree that it is your responsibility to ensure you have adequate insurance coverage, as required by your employer. This includes, but is not limited to, coverage for personal injury, liability, and any other risks associated with your travel and participation in this event. The organizers, facilitators, and affiliated parties of this training accept no liability for any loss, damage, injury, or expenses incurred </w:t>
      </w:r>
      <w:proofErr w:type="gramStart"/>
      <w:r w:rsidRPr="005A2B09">
        <w:rPr>
          <w:rFonts w:ascii="Calibri" w:hAnsi="Calibri" w:cs="Calibri"/>
          <w:sz w:val="22"/>
          <w:szCs w:val="22"/>
        </w:rPr>
        <w:t>as a result of</w:t>
      </w:r>
      <w:proofErr w:type="gramEnd"/>
      <w:r w:rsidRPr="005A2B09">
        <w:rPr>
          <w:rFonts w:ascii="Calibri" w:hAnsi="Calibri" w:cs="Calibri"/>
          <w:sz w:val="22"/>
          <w:szCs w:val="22"/>
        </w:rPr>
        <w:t xml:space="preserve"> your participation. Your employer is responsible for ensuring that you are appropriately insured for this activity. By attending, you confirm that you have verified your insurance coverage with your employer and accept full responsibility for any associated risks. If you have any questions regarding insurance requirements, please consult your employer before attending.</w:t>
      </w:r>
    </w:p>
    <w:p w14:paraId="0649A7EB" w14:textId="77777777" w:rsidR="00761DA4" w:rsidRDefault="00761DA4" w:rsidP="00787B61">
      <w:pPr>
        <w:spacing w:line="240" w:lineRule="auto"/>
        <w:rPr>
          <w:rFonts w:ascii="Calibri" w:hAnsi="Calibri" w:cs="Calibri"/>
          <w:b/>
          <w:bCs/>
          <w:sz w:val="36"/>
          <w:szCs w:val="36"/>
        </w:rPr>
        <w:sectPr w:rsidR="00761DA4" w:rsidSect="000C7D04">
          <w:headerReference w:type="default" r:id="rId10"/>
          <w:headerReference w:type="first" r:id="rId11"/>
          <w:pgSz w:w="11900" w:h="16820"/>
          <w:pgMar w:top="1418" w:right="985" w:bottom="284" w:left="851" w:header="0" w:footer="0" w:gutter="0"/>
          <w:cols w:space="708"/>
          <w:titlePg/>
        </w:sectPr>
      </w:pPr>
    </w:p>
    <w:p w14:paraId="0D81C09E" w14:textId="688EB9B1" w:rsidR="00761DA4" w:rsidRDefault="00F5250D" w:rsidP="00787B61">
      <w:pPr>
        <w:spacing w:line="240" w:lineRule="auto"/>
        <w:rPr>
          <w:rFonts w:ascii="Calibri" w:hAnsi="Calibri" w:cs="Calibri"/>
          <w:b/>
          <w:bCs/>
          <w:sz w:val="36"/>
          <w:szCs w:val="36"/>
        </w:rPr>
      </w:pPr>
      <w:r>
        <w:rPr>
          <w:b/>
          <w:bCs/>
          <w:noProof/>
          <w:color w:val="786658"/>
          <w:sz w:val="39"/>
          <w:szCs w:val="39"/>
        </w:rPr>
        <w:lastRenderedPageBreak/>
        <w:drawing>
          <wp:anchor distT="0" distB="0" distL="114300" distR="114300" simplePos="0" relativeHeight="251658240" behindDoc="0" locked="0" layoutInCell="1" allowOverlap="1" wp14:anchorId="6F347649" wp14:editId="05BA00B8">
            <wp:simplePos x="0" y="0"/>
            <wp:positionH relativeFrom="column">
              <wp:posOffset>7416543</wp:posOffset>
            </wp:positionH>
            <wp:positionV relativeFrom="paragraph">
              <wp:posOffset>-672427</wp:posOffset>
            </wp:positionV>
            <wp:extent cx="2089324" cy="662634"/>
            <wp:effectExtent l="0" t="0" r="6350" b="4445"/>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a:blip r:embed="rId8"/>
                    <a:stretch>
                      <a:fillRect/>
                    </a:stretch>
                  </pic:blipFill>
                  <pic:spPr>
                    <a:xfrm>
                      <a:off x="0" y="0"/>
                      <a:ext cx="2089324" cy="662634"/>
                    </a:xfrm>
                    <a:prstGeom prst="rect">
                      <a:avLst/>
                    </a:prstGeom>
                  </pic:spPr>
                </pic:pic>
              </a:graphicData>
            </a:graphic>
            <wp14:sizeRelH relativeFrom="margin">
              <wp14:pctWidth>0</wp14:pctWidth>
            </wp14:sizeRelH>
            <wp14:sizeRelV relativeFrom="margin">
              <wp14:pctHeight>0</wp14:pctHeight>
            </wp14:sizeRelV>
          </wp:anchor>
        </w:drawing>
      </w:r>
    </w:p>
    <w:p w14:paraId="171C4C45" w14:textId="2F8F945B" w:rsidR="00761DA4" w:rsidRPr="00761DA4" w:rsidRDefault="00761DA4" w:rsidP="00761DA4">
      <w:pPr>
        <w:pStyle w:val="Heading2"/>
        <w:spacing w:before="0" w:beforeAutospacing="0" w:after="0" w:afterAutospacing="0" w:line="240" w:lineRule="atLeast"/>
        <w:jc w:val="center"/>
        <w:textAlignment w:val="baseline"/>
        <w:rPr>
          <w:rStyle w:val="Strong"/>
          <w:rFonts w:ascii="Arial" w:hAnsi="Arial" w:cs="Arial"/>
          <w:b/>
          <w:bCs/>
          <w:color w:val="940D40"/>
          <w:bdr w:val="none" w:sz="0" w:space="0" w:color="auto" w:frame="1"/>
        </w:rPr>
      </w:pPr>
      <w:r w:rsidRPr="00761DA4">
        <w:rPr>
          <w:rStyle w:val="Strong"/>
          <w:rFonts w:ascii="Arial" w:hAnsi="Arial" w:cs="Arial"/>
          <w:b/>
          <w:bCs/>
          <w:color w:val="940D40"/>
          <w:bdr w:val="none" w:sz="0" w:space="0" w:color="auto" w:frame="1"/>
        </w:rPr>
        <w:t>QUEENSLAND WORKSHOPS</w:t>
      </w:r>
    </w:p>
    <w:p w14:paraId="323B39B5" w14:textId="3625F0AC" w:rsidR="00761DA4" w:rsidRDefault="00761DA4" w:rsidP="00761DA4">
      <w:pPr>
        <w:pStyle w:val="Heading2"/>
        <w:spacing w:before="0" w:beforeAutospacing="0" w:after="0" w:afterAutospacing="0" w:line="240" w:lineRule="atLeast"/>
        <w:jc w:val="center"/>
        <w:textAlignment w:val="baseline"/>
        <w:rPr>
          <w:rFonts w:ascii="Arial" w:hAnsi="Arial" w:cs="Arial"/>
          <w:b w:val="0"/>
          <w:bCs w:val="0"/>
          <w:color w:val="786658"/>
          <w:sz w:val="39"/>
          <w:szCs w:val="39"/>
        </w:rPr>
      </w:pPr>
    </w:p>
    <w:tbl>
      <w:tblPr>
        <w:tblW w:w="15443" w:type="dxa"/>
        <w:tblBorders>
          <w:top w:val="single" w:sz="6" w:space="0" w:color="EEEEEE"/>
          <w:left w:val="single" w:sz="6" w:space="0" w:color="EEEEEE"/>
          <w:bottom w:val="single" w:sz="6" w:space="0" w:color="EEEEEE"/>
          <w:right w:val="single" w:sz="6" w:space="0" w:color="EEEEEE"/>
        </w:tblBorders>
        <w:tblCellMar>
          <w:top w:w="15" w:type="dxa"/>
          <w:left w:w="15" w:type="dxa"/>
          <w:bottom w:w="15" w:type="dxa"/>
          <w:right w:w="15" w:type="dxa"/>
        </w:tblCellMar>
        <w:tblLook w:val="04A0" w:firstRow="1" w:lastRow="0" w:firstColumn="1" w:lastColumn="0" w:noHBand="0" w:noVBand="1"/>
      </w:tblPr>
      <w:tblGrid>
        <w:gridCol w:w="2969"/>
        <w:gridCol w:w="2337"/>
        <w:gridCol w:w="5306"/>
        <w:gridCol w:w="4831"/>
      </w:tblGrid>
      <w:tr w:rsidR="00761DA4" w14:paraId="2B8D4C6C" w14:textId="77777777" w:rsidTr="0032637F">
        <w:trPr>
          <w:trHeight w:val="360"/>
        </w:trPr>
        <w:tc>
          <w:tcPr>
            <w:tcW w:w="2969" w:type="dxa"/>
            <w:tcBorders>
              <w:top w:val="single" w:sz="6" w:space="0" w:color="EEEEEE"/>
              <w:left w:val="outset" w:sz="6" w:space="0" w:color="auto"/>
              <w:bottom w:val="outset" w:sz="6" w:space="0" w:color="auto"/>
              <w:right w:val="outset" w:sz="6" w:space="0" w:color="auto"/>
            </w:tcBorders>
            <w:shd w:val="clear" w:color="auto" w:fill="D9D9D9" w:themeFill="background1" w:themeFillShade="D9"/>
            <w:tcMar>
              <w:top w:w="90" w:type="dxa"/>
              <w:left w:w="360" w:type="dxa"/>
              <w:bottom w:w="90" w:type="dxa"/>
              <w:right w:w="360" w:type="dxa"/>
            </w:tcMar>
            <w:vAlign w:val="center"/>
            <w:hideMark/>
          </w:tcPr>
          <w:p w14:paraId="33A6B59B" w14:textId="77777777" w:rsidR="00761DA4" w:rsidRPr="00761DA4" w:rsidRDefault="00761DA4">
            <w:pPr>
              <w:pStyle w:val="Heading3"/>
              <w:spacing w:before="0" w:beforeAutospacing="0" w:after="0" w:afterAutospacing="0" w:line="240" w:lineRule="atLeast"/>
              <w:jc w:val="center"/>
              <w:textAlignment w:val="baseline"/>
              <w:rPr>
                <w:rFonts w:ascii="Arial" w:hAnsi="Arial" w:cs="Arial"/>
                <w:b w:val="0"/>
                <w:bCs w:val="0"/>
                <w:color w:val="786658"/>
                <w:sz w:val="28"/>
                <w:szCs w:val="28"/>
              </w:rPr>
            </w:pPr>
            <w:r w:rsidRPr="00761DA4">
              <w:rPr>
                <w:rStyle w:val="Strong"/>
                <w:rFonts w:ascii="Arial" w:hAnsi="Arial" w:cs="Arial"/>
                <w:b/>
                <w:bCs/>
                <w:color w:val="940D40"/>
                <w:sz w:val="28"/>
                <w:szCs w:val="28"/>
                <w:bdr w:val="none" w:sz="0" w:space="0" w:color="auto" w:frame="1"/>
              </w:rPr>
              <w:t>DATE</w:t>
            </w:r>
          </w:p>
        </w:tc>
        <w:tc>
          <w:tcPr>
            <w:tcW w:w="2337" w:type="dxa"/>
            <w:tcBorders>
              <w:top w:val="single" w:sz="6" w:space="0" w:color="EEEEEE"/>
              <w:left w:val="outset" w:sz="6" w:space="0" w:color="auto"/>
              <w:bottom w:val="outset" w:sz="6" w:space="0" w:color="auto"/>
              <w:right w:val="outset" w:sz="6" w:space="0" w:color="auto"/>
            </w:tcBorders>
            <w:shd w:val="clear" w:color="auto" w:fill="D9D9D9" w:themeFill="background1" w:themeFillShade="D9"/>
            <w:tcMar>
              <w:top w:w="90" w:type="dxa"/>
              <w:left w:w="360" w:type="dxa"/>
              <w:bottom w:w="90" w:type="dxa"/>
              <w:right w:w="360" w:type="dxa"/>
            </w:tcMar>
            <w:vAlign w:val="center"/>
            <w:hideMark/>
          </w:tcPr>
          <w:p w14:paraId="1D91BA2D" w14:textId="77777777" w:rsidR="00761DA4" w:rsidRPr="00761DA4" w:rsidRDefault="00761DA4">
            <w:pPr>
              <w:pStyle w:val="Heading3"/>
              <w:spacing w:before="0" w:beforeAutospacing="0" w:after="0" w:afterAutospacing="0" w:line="240" w:lineRule="atLeast"/>
              <w:jc w:val="center"/>
              <w:textAlignment w:val="baseline"/>
              <w:rPr>
                <w:rFonts w:ascii="Arial" w:hAnsi="Arial" w:cs="Arial"/>
                <w:b w:val="0"/>
                <w:bCs w:val="0"/>
                <w:color w:val="786658"/>
                <w:sz w:val="28"/>
                <w:szCs w:val="28"/>
              </w:rPr>
            </w:pPr>
            <w:r w:rsidRPr="00761DA4">
              <w:rPr>
                <w:rStyle w:val="Strong"/>
                <w:rFonts w:ascii="Arial" w:hAnsi="Arial" w:cs="Arial"/>
                <w:b/>
                <w:bCs/>
                <w:color w:val="940D40"/>
                <w:sz w:val="28"/>
                <w:szCs w:val="28"/>
                <w:bdr w:val="none" w:sz="0" w:space="0" w:color="auto" w:frame="1"/>
              </w:rPr>
              <w:t>TIME</w:t>
            </w:r>
          </w:p>
        </w:tc>
        <w:tc>
          <w:tcPr>
            <w:tcW w:w="5306" w:type="dxa"/>
            <w:tcBorders>
              <w:top w:val="single" w:sz="6" w:space="0" w:color="EEEEEE"/>
              <w:left w:val="outset" w:sz="6" w:space="0" w:color="auto"/>
              <w:bottom w:val="outset" w:sz="6" w:space="0" w:color="auto"/>
              <w:right w:val="outset" w:sz="6" w:space="0" w:color="auto"/>
            </w:tcBorders>
            <w:shd w:val="clear" w:color="auto" w:fill="D9D9D9" w:themeFill="background1" w:themeFillShade="D9"/>
            <w:tcMar>
              <w:top w:w="90" w:type="dxa"/>
              <w:left w:w="360" w:type="dxa"/>
              <w:bottom w:w="90" w:type="dxa"/>
              <w:right w:w="360" w:type="dxa"/>
            </w:tcMar>
            <w:vAlign w:val="center"/>
            <w:hideMark/>
          </w:tcPr>
          <w:p w14:paraId="7AA01308" w14:textId="77777777" w:rsidR="00761DA4" w:rsidRPr="00761DA4" w:rsidRDefault="00761DA4">
            <w:pPr>
              <w:pStyle w:val="Heading3"/>
              <w:spacing w:before="0" w:beforeAutospacing="0" w:after="0" w:afterAutospacing="0" w:line="240" w:lineRule="atLeast"/>
              <w:jc w:val="center"/>
              <w:textAlignment w:val="baseline"/>
              <w:rPr>
                <w:rFonts w:ascii="Arial" w:hAnsi="Arial" w:cs="Arial"/>
                <w:b w:val="0"/>
                <w:bCs w:val="0"/>
                <w:color w:val="786658"/>
                <w:sz w:val="28"/>
                <w:szCs w:val="28"/>
              </w:rPr>
            </w:pPr>
            <w:r w:rsidRPr="00761DA4">
              <w:rPr>
                <w:rStyle w:val="Strong"/>
                <w:rFonts w:ascii="Arial" w:hAnsi="Arial" w:cs="Arial"/>
                <w:b/>
                <w:bCs/>
                <w:color w:val="940D40"/>
                <w:sz w:val="28"/>
                <w:szCs w:val="28"/>
                <w:bdr w:val="none" w:sz="0" w:space="0" w:color="auto" w:frame="1"/>
              </w:rPr>
              <w:t>ACTIVITY</w:t>
            </w:r>
          </w:p>
        </w:tc>
        <w:tc>
          <w:tcPr>
            <w:tcW w:w="4831" w:type="dxa"/>
            <w:tcBorders>
              <w:top w:val="single" w:sz="6" w:space="0" w:color="EEEEEE"/>
              <w:left w:val="outset" w:sz="6" w:space="0" w:color="auto"/>
              <w:bottom w:val="outset" w:sz="6" w:space="0" w:color="auto"/>
              <w:right w:val="outset" w:sz="6" w:space="0" w:color="auto"/>
            </w:tcBorders>
            <w:shd w:val="clear" w:color="auto" w:fill="D9D9D9" w:themeFill="background1" w:themeFillShade="D9"/>
            <w:tcMar>
              <w:top w:w="90" w:type="dxa"/>
              <w:left w:w="360" w:type="dxa"/>
              <w:bottom w:w="90" w:type="dxa"/>
              <w:right w:w="360" w:type="dxa"/>
            </w:tcMar>
            <w:vAlign w:val="center"/>
            <w:hideMark/>
          </w:tcPr>
          <w:p w14:paraId="6A070D12" w14:textId="77777777" w:rsidR="00761DA4" w:rsidRPr="00761DA4" w:rsidRDefault="00761DA4">
            <w:pPr>
              <w:pStyle w:val="Heading3"/>
              <w:spacing w:before="0" w:beforeAutospacing="0" w:after="0" w:afterAutospacing="0" w:line="240" w:lineRule="atLeast"/>
              <w:jc w:val="center"/>
              <w:textAlignment w:val="baseline"/>
              <w:rPr>
                <w:rFonts w:ascii="Arial" w:hAnsi="Arial" w:cs="Arial"/>
                <w:b w:val="0"/>
                <w:bCs w:val="0"/>
                <w:color w:val="786658"/>
                <w:sz w:val="28"/>
                <w:szCs w:val="28"/>
              </w:rPr>
            </w:pPr>
            <w:r w:rsidRPr="00761DA4">
              <w:rPr>
                <w:rStyle w:val="Strong"/>
                <w:rFonts w:ascii="Arial" w:hAnsi="Arial" w:cs="Arial"/>
                <w:b/>
                <w:bCs/>
                <w:color w:val="940D40"/>
                <w:sz w:val="28"/>
                <w:szCs w:val="28"/>
                <w:bdr w:val="none" w:sz="0" w:space="0" w:color="auto" w:frame="1"/>
              </w:rPr>
              <w:t>VENUE</w:t>
            </w:r>
          </w:p>
        </w:tc>
      </w:tr>
      <w:tr w:rsidR="00761DA4" w:rsidRPr="00761DA4" w14:paraId="4C98BCD4" w14:textId="77777777" w:rsidTr="0032637F">
        <w:trPr>
          <w:trHeight w:val="360"/>
        </w:trPr>
        <w:tc>
          <w:tcPr>
            <w:tcW w:w="2969" w:type="dxa"/>
            <w:tcBorders>
              <w:top w:val="single" w:sz="6" w:space="0" w:color="EEEEEE"/>
              <w:left w:val="outset" w:sz="6" w:space="0" w:color="auto"/>
              <w:bottom w:val="outset" w:sz="6" w:space="0" w:color="auto"/>
              <w:right w:val="outset" w:sz="6" w:space="0" w:color="auto"/>
            </w:tcBorders>
            <w:tcMar>
              <w:top w:w="90" w:type="dxa"/>
              <w:left w:w="360" w:type="dxa"/>
              <w:bottom w:w="90" w:type="dxa"/>
              <w:right w:w="360" w:type="dxa"/>
            </w:tcMar>
            <w:vAlign w:val="center"/>
            <w:hideMark/>
          </w:tcPr>
          <w:p w14:paraId="66B99FC0" w14:textId="77777777" w:rsidR="00761DA4" w:rsidRPr="00761DA4" w:rsidRDefault="00761DA4">
            <w:pPr>
              <w:rPr>
                <w:rFonts w:ascii="Calibri" w:hAnsi="Calibri" w:cs="Calibri"/>
                <w:sz w:val="24"/>
                <w:szCs w:val="24"/>
              </w:rPr>
            </w:pPr>
            <w:r w:rsidRPr="00761DA4">
              <w:rPr>
                <w:rStyle w:val="Strong"/>
                <w:rFonts w:ascii="Calibri" w:hAnsi="Calibri" w:cs="Calibri"/>
                <w:sz w:val="24"/>
                <w:szCs w:val="24"/>
                <w:bdr w:val="none" w:sz="0" w:space="0" w:color="auto" w:frame="1"/>
              </w:rPr>
              <w:t>Sunday 2 March, 2025</w:t>
            </w:r>
            <w:r w:rsidRPr="00761DA4">
              <w:rPr>
                <w:rFonts w:ascii="Calibri" w:hAnsi="Calibri" w:cs="Calibri"/>
                <w:sz w:val="24"/>
                <w:szCs w:val="24"/>
              </w:rPr>
              <w:br/>
              <w:t>(Optional Ballandean farm tour)</w:t>
            </w:r>
          </w:p>
        </w:tc>
        <w:tc>
          <w:tcPr>
            <w:tcW w:w="2337" w:type="dxa"/>
            <w:tcBorders>
              <w:top w:val="single" w:sz="6" w:space="0" w:color="EEEEEE"/>
              <w:left w:val="outset" w:sz="6" w:space="0" w:color="auto"/>
              <w:bottom w:val="outset" w:sz="6" w:space="0" w:color="auto"/>
              <w:right w:val="outset" w:sz="6" w:space="0" w:color="auto"/>
            </w:tcBorders>
            <w:tcMar>
              <w:top w:w="90" w:type="dxa"/>
              <w:left w:w="360" w:type="dxa"/>
              <w:bottom w:w="90" w:type="dxa"/>
              <w:right w:w="360" w:type="dxa"/>
            </w:tcMar>
            <w:vAlign w:val="center"/>
            <w:hideMark/>
          </w:tcPr>
          <w:p w14:paraId="7A3284C1" w14:textId="77777777" w:rsidR="00761DA4" w:rsidRPr="00761DA4" w:rsidRDefault="00761DA4">
            <w:pPr>
              <w:rPr>
                <w:rFonts w:ascii="Calibri" w:hAnsi="Calibri" w:cs="Calibri"/>
                <w:sz w:val="24"/>
                <w:szCs w:val="24"/>
              </w:rPr>
            </w:pPr>
            <w:r w:rsidRPr="00761DA4">
              <w:rPr>
                <w:rStyle w:val="Strong"/>
                <w:rFonts w:ascii="Calibri" w:hAnsi="Calibri" w:cs="Calibri"/>
                <w:sz w:val="24"/>
                <w:szCs w:val="24"/>
                <w:bdr w:val="none" w:sz="0" w:space="0" w:color="auto" w:frame="1"/>
              </w:rPr>
              <w:t>4.00pm</w:t>
            </w:r>
          </w:p>
        </w:tc>
        <w:tc>
          <w:tcPr>
            <w:tcW w:w="5306" w:type="dxa"/>
            <w:tcBorders>
              <w:top w:val="single" w:sz="6" w:space="0" w:color="EEEEEE"/>
              <w:left w:val="outset" w:sz="6" w:space="0" w:color="auto"/>
              <w:bottom w:val="outset" w:sz="6" w:space="0" w:color="auto"/>
              <w:right w:val="outset" w:sz="6" w:space="0" w:color="auto"/>
            </w:tcBorders>
            <w:tcMar>
              <w:top w:w="90" w:type="dxa"/>
              <w:left w:w="360" w:type="dxa"/>
              <w:bottom w:w="90" w:type="dxa"/>
              <w:right w:w="360" w:type="dxa"/>
            </w:tcMar>
            <w:vAlign w:val="center"/>
            <w:hideMark/>
          </w:tcPr>
          <w:p w14:paraId="7F1BD18D" w14:textId="77777777" w:rsidR="00761DA4" w:rsidRPr="00761DA4" w:rsidRDefault="00761DA4">
            <w:pPr>
              <w:rPr>
                <w:rFonts w:ascii="Calibri" w:hAnsi="Calibri" w:cs="Calibri"/>
                <w:sz w:val="24"/>
                <w:szCs w:val="24"/>
              </w:rPr>
            </w:pPr>
            <w:r w:rsidRPr="00761DA4">
              <w:rPr>
                <w:rFonts w:ascii="Calibri" w:hAnsi="Calibri" w:cs="Calibri"/>
                <w:sz w:val="24"/>
                <w:szCs w:val="24"/>
              </w:rPr>
              <w:t>Farm walk – Orientation to farm procedures followed by a farm walk at dusk led by Dr. Michael Wolfin to discuss fly behaviour.</w:t>
            </w:r>
          </w:p>
        </w:tc>
        <w:tc>
          <w:tcPr>
            <w:tcW w:w="4831" w:type="dxa"/>
            <w:tcBorders>
              <w:top w:val="single" w:sz="6" w:space="0" w:color="EEEEEE"/>
              <w:left w:val="outset" w:sz="6" w:space="0" w:color="auto"/>
              <w:bottom w:val="outset" w:sz="6" w:space="0" w:color="auto"/>
              <w:right w:val="outset" w:sz="6" w:space="0" w:color="auto"/>
            </w:tcBorders>
            <w:tcMar>
              <w:top w:w="90" w:type="dxa"/>
              <w:left w:w="360" w:type="dxa"/>
              <w:bottom w:w="90" w:type="dxa"/>
              <w:right w:w="360" w:type="dxa"/>
            </w:tcMar>
            <w:vAlign w:val="center"/>
            <w:hideMark/>
          </w:tcPr>
          <w:p w14:paraId="51C265E9" w14:textId="77777777" w:rsidR="00761DA4" w:rsidRPr="000F4CAA" w:rsidRDefault="007B782A" w:rsidP="000F4CAA">
            <w:pPr>
              <w:rPr>
                <w:rFonts w:ascii="Calibri" w:hAnsi="Calibri" w:cs="Calibri"/>
                <w:sz w:val="24"/>
                <w:szCs w:val="24"/>
              </w:rPr>
            </w:pPr>
            <w:hyperlink r:id="rId12" w:history="1">
              <w:r w:rsidR="00761DA4" w:rsidRPr="000F4CAA">
                <w:rPr>
                  <w:rStyle w:val="Hyperlink"/>
                  <w:rFonts w:ascii="Calibri" w:hAnsi="Calibri" w:cs="Calibri"/>
                  <w:color w:val="9B2242"/>
                  <w:sz w:val="24"/>
                  <w:szCs w:val="24"/>
                  <w:bdr w:val="none" w:sz="0" w:space="0" w:color="auto" w:frame="1"/>
                </w:rPr>
                <w:t>Country Farm Fresh Mushrooms</w:t>
              </w:r>
            </w:hyperlink>
            <w:r w:rsidR="00761DA4" w:rsidRPr="000F4CAA">
              <w:rPr>
                <w:rFonts w:ascii="Calibri" w:hAnsi="Calibri" w:cs="Calibri"/>
                <w:sz w:val="24"/>
                <w:szCs w:val="24"/>
              </w:rPr>
              <w:t xml:space="preserve">, </w:t>
            </w:r>
            <w:r w:rsidR="00E12C38" w:rsidRPr="000F4CAA">
              <w:rPr>
                <w:rFonts w:ascii="Calibri" w:hAnsi="Calibri" w:cs="Calibri"/>
                <w:sz w:val="24"/>
                <w:szCs w:val="24"/>
              </w:rPr>
              <w:br/>
              <w:t xml:space="preserve">29 Watters Rd, </w:t>
            </w:r>
            <w:r w:rsidR="00761DA4" w:rsidRPr="000F4CAA">
              <w:rPr>
                <w:rFonts w:ascii="Calibri" w:hAnsi="Calibri" w:cs="Calibri"/>
                <w:sz w:val="24"/>
                <w:szCs w:val="24"/>
              </w:rPr>
              <w:t>Ballandean QLD</w:t>
            </w:r>
          </w:p>
          <w:p w14:paraId="69430EB9" w14:textId="6DF732E1" w:rsidR="004B2E8B" w:rsidRPr="000F4CAA" w:rsidRDefault="004B2E8B" w:rsidP="000F4CAA">
            <w:pPr>
              <w:rPr>
                <w:rFonts w:ascii="Calibri" w:hAnsi="Calibri" w:cs="Calibri"/>
                <w:sz w:val="24"/>
                <w:szCs w:val="24"/>
              </w:rPr>
            </w:pPr>
            <w:r w:rsidRPr="000F4CAA">
              <w:rPr>
                <w:rFonts w:ascii="Calibri" w:hAnsi="Calibri" w:cs="Calibri"/>
                <w:sz w:val="24"/>
                <w:szCs w:val="24"/>
              </w:rPr>
              <w:t>(Organise own travel)</w:t>
            </w:r>
          </w:p>
        </w:tc>
      </w:tr>
      <w:tr w:rsidR="00761DA4" w:rsidRPr="00761DA4" w14:paraId="7E724469" w14:textId="77777777" w:rsidTr="0032637F">
        <w:trPr>
          <w:trHeight w:val="360"/>
        </w:trPr>
        <w:tc>
          <w:tcPr>
            <w:tcW w:w="2969" w:type="dxa"/>
            <w:tcBorders>
              <w:top w:val="single" w:sz="6" w:space="0" w:color="EEEEEE"/>
              <w:left w:val="outset" w:sz="6" w:space="0" w:color="auto"/>
              <w:bottom w:val="outset" w:sz="6" w:space="0" w:color="auto"/>
              <w:right w:val="outset" w:sz="6" w:space="0" w:color="auto"/>
            </w:tcBorders>
            <w:tcMar>
              <w:top w:w="90" w:type="dxa"/>
              <w:left w:w="360" w:type="dxa"/>
              <w:bottom w:w="90" w:type="dxa"/>
              <w:right w:w="360" w:type="dxa"/>
            </w:tcMar>
            <w:vAlign w:val="center"/>
            <w:hideMark/>
          </w:tcPr>
          <w:p w14:paraId="1A90E0E4" w14:textId="77777777" w:rsidR="00761DA4" w:rsidRPr="00761DA4" w:rsidRDefault="00761DA4">
            <w:pPr>
              <w:rPr>
                <w:rFonts w:ascii="Calibri" w:hAnsi="Calibri" w:cs="Calibri"/>
                <w:sz w:val="24"/>
                <w:szCs w:val="24"/>
              </w:rPr>
            </w:pPr>
            <w:r w:rsidRPr="00761DA4">
              <w:rPr>
                <w:rStyle w:val="Strong"/>
                <w:rFonts w:ascii="Calibri" w:hAnsi="Calibri" w:cs="Calibri"/>
                <w:sz w:val="24"/>
                <w:szCs w:val="24"/>
                <w:bdr w:val="none" w:sz="0" w:space="0" w:color="auto" w:frame="1"/>
              </w:rPr>
              <w:t>Sunday 2 March, 2025</w:t>
            </w:r>
            <w:r w:rsidRPr="00761DA4">
              <w:rPr>
                <w:rFonts w:ascii="Calibri" w:hAnsi="Calibri" w:cs="Calibri"/>
                <w:sz w:val="24"/>
                <w:szCs w:val="24"/>
              </w:rPr>
              <w:br/>
              <w:t>(Optional Ballandean farm tour)</w:t>
            </w:r>
          </w:p>
        </w:tc>
        <w:tc>
          <w:tcPr>
            <w:tcW w:w="2337" w:type="dxa"/>
            <w:tcBorders>
              <w:top w:val="single" w:sz="6" w:space="0" w:color="EEEEEE"/>
              <w:left w:val="outset" w:sz="6" w:space="0" w:color="auto"/>
              <w:bottom w:val="outset" w:sz="6" w:space="0" w:color="auto"/>
              <w:right w:val="outset" w:sz="6" w:space="0" w:color="auto"/>
            </w:tcBorders>
            <w:tcMar>
              <w:top w:w="90" w:type="dxa"/>
              <w:left w:w="360" w:type="dxa"/>
              <w:bottom w:w="90" w:type="dxa"/>
              <w:right w:w="360" w:type="dxa"/>
            </w:tcMar>
            <w:vAlign w:val="center"/>
            <w:hideMark/>
          </w:tcPr>
          <w:p w14:paraId="4310566E" w14:textId="77777777" w:rsidR="00761DA4" w:rsidRPr="00761DA4" w:rsidRDefault="00761DA4">
            <w:pPr>
              <w:rPr>
                <w:rFonts w:ascii="Calibri" w:hAnsi="Calibri" w:cs="Calibri"/>
                <w:sz w:val="24"/>
                <w:szCs w:val="24"/>
              </w:rPr>
            </w:pPr>
            <w:r w:rsidRPr="00761DA4">
              <w:rPr>
                <w:rStyle w:val="Strong"/>
                <w:rFonts w:ascii="Calibri" w:hAnsi="Calibri" w:cs="Calibri"/>
                <w:sz w:val="24"/>
                <w:szCs w:val="24"/>
                <w:bdr w:val="none" w:sz="0" w:space="0" w:color="auto" w:frame="1"/>
              </w:rPr>
              <w:t>7.30pm</w:t>
            </w:r>
          </w:p>
        </w:tc>
        <w:tc>
          <w:tcPr>
            <w:tcW w:w="5306" w:type="dxa"/>
            <w:tcBorders>
              <w:top w:val="single" w:sz="6" w:space="0" w:color="EEEEEE"/>
              <w:left w:val="outset" w:sz="6" w:space="0" w:color="auto"/>
              <w:bottom w:val="outset" w:sz="6" w:space="0" w:color="auto"/>
              <w:right w:val="outset" w:sz="6" w:space="0" w:color="auto"/>
            </w:tcBorders>
            <w:tcMar>
              <w:top w:w="90" w:type="dxa"/>
              <w:left w:w="360" w:type="dxa"/>
              <w:bottom w:w="90" w:type="dxa"/>
              <w:right w:w="360" w:type="dxa"/>
            </w:tcMar>
            <w:vAlign w:val="center"/>
            <w:hideMark/>
          </w:tcPr>
          <w:p w14:paraId="64D09E5D" w14:textId="77777777" w:rsidR="00761DA4" w:rsidRPr="00761DA4" w:rsidRDefault="00761DA4">
            <w:pPr>
              <w:rPr>
                <w:rFonts w:ascii="Calibri" w:hAnsi="Calibri" w:cs="Calibri"/>
                <w:sz w:val="24"/>
                <w:szCs w:val="24"/>
              </w:rPr>
            </w:pPr>
            <w:r w:rsidRPr="00761DA4">
              <w:rPr>
                <w:rFonts w:ascii="Calibri" w:hAnsi="Calibri" w:cs="Calibri"/>
                <w:sz w:val="24"/>
                <w:szCs w:val="24"/>
              </w:rPr>
              <w:t>Group dinner</w:t>
            </w:r>
            <w:r w:rsidRPr="00761DA4">
              <w:rPr>
                <w:rFonts w:ascii="Calibri" w:hAnsi="Calibri" w:cs="Calibri"/>
                <w:sz w:val="24"/>
                <w:szCs w:val="24"/>
              </w:rPr>
              <w:br/>
              <w:t>(at own cost)</w:t>
            </w:r>
          </w:p>
        </w:tc>
        <w:tc>
          <w:tcPr>
            <w:tcW w:w="4831" w:type="dxa"/>
            <w:tcBorders>
              <w:top w:val="single" w:sz="6" w:space="0" w:color="EEEEEE"/>
              <w:left w:val="outset" w:sz="6" w:space="0" w:color="auto"/>
              <w:bottom w:val="outset" w:sz="6" w:space="0" w:color="auto"/>
              <w:right w:val="outset" w:sz="6" w:space="0" w:color="auto"/>
            </w:tcBorders>
            <w:tcMar>
              <w:top w:w="90" w:type="dxa"/>
              <w:left w:w="360" w:type="dxa"/>
              <w:bottom w:w="90" w:type="dxa"/>
              <w:right w:w="360" w:type="dxa"/>
            </w:tcMar>
            <w:vAlign w:val="center"/>
            <w:hideMark/>
          </w:tcPr>
          <w:p w14:paraId="51B1DD6F" w14:textId="13D2090C" w:rsidR="004B2E8B" w:rsidRPr="000F4CAA" w:rsidRDefault="00761DA4">
            <w:pPr>
              <w:rPr>
                <w:rFonts w:ascii="Calibri" w:hAnsi="Calibri" w:cs="Calibri"/>
                <w:sz w:val="24"/>
                <w:szCs w:val="24"/>
              </w:rPr>
            </w:pPr>
            <w:proofErr w:type="spellStart"/>
            <w:r w:rsidRPr="000F4CAA">
              <w:rPr>
                <w:rFonts w:ascii="Calibri" w:hAnsi="Calibri" w:cs="Calibri"/>
                <w:sz w:val="24"/>
                <w:szCs w:val="24"/>
              </w:rPr>
              <w:t>Stanthorpe</w:t>
            </w:r>
            <w:proofErr w:type="spellEnd"/>
            <w:r w:rsidRPr="000F4CAA">
              <w:rPr>
                <w:rFonts w:ascii="Calibri" w:hAnsi="Calibri" w:cs="Calibri"/>
                <w:sz w:val="24"/>
                <w:szCs w:val="24"/>
              </w:rPr>
              <w:t xml:space="preserve"> Accom and Venue </w:t>
            </w:r>
            <w:r w:rsidR="004B2E8B" w:rsidRPr="000F4CAA">
              <w:rPr>
                <w:rFonts w:ascii="Calibri" w:hAnsi="Calibri" w:cs="Calibri"/>
                <w:sz w:val="24"/>
                <w:szCs w:val="24"/>
              </w:rPr>
              <w:t>TBC</w:t>
            </w:r>
          </w:p>
          <w:p w14:paraId="32583EE9" w14:textId="3296B591" w:rsidR="00761DA4" w:rsidRPr="000F4CAA" w:rsidRDefault="004B2E8B">
            <w:pPr>
              <w:rPr>
                <w:rFonts w:ascii="Calibri" w:hAnsi="Calibri" w:cs="Calibri"/>
                <w:sz w:val="24"/>
                <w:szCs w:val="24"/>
              </w:rPr>
            </w:pPr>
            <w:r w:rsidRPr="000F4CAA">
              <w:rPr>
                <w:rFonts w:ascii="Calibri" w:hAnsi="Calibri" w:cs="Calibri"/>
                <w:sz w:val="24"/>
                <w:szCs w:val="24"/>
              </w:rPr>
              <w:t xml:space="preserve">(Organise own </w:t>
            </w:r>
            <w:proofErr w:type="spellStart"/>
            <w:r w:rsidRPr="000F4CAA">
              <w:rPr>
                <w:rFonts w:ascii="Calibri" w:hAnsi="Calibri" w:cs="Calibri"/>
                <w:sz w:val="24"/>
                <w:szCs w:val="24"/>
              </w:rPr>
              <w:t>accom</w:t>
            </w:r>
            <w:proofErr w:type="spellEnd"/>
            <w:r w:rsidRPr="000F4CAA">
              <w:rPr>
                <w:rFonts w:ascii="Calibri" w:hAnsi="Calibri" w:cs="Calibri"/>
                <w:sz w:val="24"/>
                <w:szCs w:val="24"/>
              </w:rPr>
              <w:t xml:space="preserve"> &amp; travel)</w:t>
            </w:r>
          </w:p>
        </w:tc>
      </w:tr>
      <w:tr w:rsidR="00761DA4" w:rsidRPr="00761DA4" w14:paraId="14D05AC5" w14:textId="77777777" w:rsidTr="0032637F">
        <w:trPr>
          <w:trHeight w:val="360"/>
        </w:trPr>
        <w:tc>
          <w:tcPr>
            <w:tcW w:w="2969" w:type="dxa"/>
            <w:tcBorders>
              <w:top w:val="single" w:sz="6" w:space="0" w:color="EEEEEE"/>
              <w:left w:val="outset" w:sz="6" w:space="0" w:color="auto"/>
              <w:bottom w:val="outset" w:sz="6" w:space="0" w:color="auto"/>
              <w:right w:val="outset" w:sz="6" w:space="0" w:color="auto"/>
            </w:tcBorders>
            <w:tcMar>
              <w:top w:w="90" w:type="dxa"/>
              <w:left w:w="360" w:type="dxa"/>
              <w:bottom w:w="90" w:type="dxa"/>
              <w:right w:w="360" w:type="dxa"/>
            </w:tcMar>
            <w:vAlign w:val="center"/>
            <w:hideMark/>
          </w:tcPr>
          <w:p w14:paraId="00B77333" w14:textId="77777777" w:rsidR="00761DA4" w:rsidRPr="00761DA4" w:rsidRDefault="00761DA4">
            <w:pPr>
              <w:rPr>
                <w:rFonts w:ascii="Calibri" w:hAnsi="Calibri" w:cs="Calibri"/>
                <w:sz w:val="24"/>
                <w:szCs w:val="24"/>
              </w:rPr>
            </w:pPr>
            <w:r w:rsidRPr="00761DA4">
              <w:rPr>
                <w:rStyle w:val="Strong"/>
                <w:rFonts w:ascii="Calibri" w:hAnsi="Calibri" w:cs="Calibri"/>
                <w:sz w:val="24"/>
                <w:szCs w:val="24"/>
                <w:bdr w:val="none" w:sz="0" w:space="0" w:color="auto" w:frame="1"/>
              </w:rPr>
              <w:t>Monday 3 March, 2025</w:t>
            </w:r>
            <w:r w:rsidRPr="00761DA4">
              <w:rPr>
                <w:rFonts w:ascii="Calibri" w:hAnsi="Calibri" w:cs="Calibri"/>
                <w:sz w:val="24"/>
                <w:szCs w:val="24"/>
              </w:rPr>
              <w:br/>
              <w:t>(Optional Ballandean farm tour)</w:t>
            </w:r>
          </w:p>
        </w:tc>
        <w:tc>
          <w:tcPr>
            <w:tcW w:w="2337" w:type="dxa"/>
            <w:tcBorders>
              <w:top w:val="single" w:sz="6" w:space="0" w:color="EEEEEE"/>
              <w:left w:val="outset" w:sz="6" w:space="0" w:color="auto"/>
              <w:bottom w:val="outset" w:sz="6" w:space="0" w:color="auto"/>
              <w:right w:val="outset" w:sz="6" w:space="0" w:color="auto"/>
            </w:tcBorders>
            <w:tcMar>
              <w:top w:w="90" w:type="dxa"/>
              <w:left w:w="360" w:type="dxa"/>
              <w:bottom w:w="90" w:type="dxa"/>
              <w:right w:w="360" w:type="dxa"/>
            </w:tcMar>
            <w:vAlign w:val="center"/>
            <w:hideMark/>
          </w:tcPr>
          <w:p w14:paraId="18CB132B" w14:textId="77777777" w:rsidR="00761DA4" w:rsidRPr="00761DA4" w:rsidRDefault="00761DA4">
            <w:pPr>
              <w:rPr>
                <w:rFonts w:ascii="Calibri" w:hAnsi="Calibri" w:cs="Calibri"/>
                <w:sz w:val="24"/>
                <w:szCs w:val="24"/>
              </w:rPr>
            </w:pPr>
            <w:r w:rsidRPr="00761DA4">
              <w:rPr>
                <w:rStyle w:val="Strong"/>
                <w:rFonts w:ascii="Calibri" w:hAnsi="Calibri" w:cs="Calibri"/>
                <w:sz w:val="24"/>
                <w:szCs w:val="24"/>
                <w:bdr w:val="none" w:sz="0" w:space="0" w:color="auto" w:frame="1"/>
              </w:rPr>
              <w:t>6.00am</w:t>
            </w:r>
          </w:p>
        </w:tc>
        <w:tc>
          <w:tcPr>
            <w:tcW w:w="5306" w:type="dxa"/>
            <w:tcBorders>
              <w:top w:val="single" w:sz="6" w:space="0" w:color="EEEEEE"/>
              <w:left w:val="outset" w:sz="6" w:space="0" w:color="auto"/>
              <w:bottom w:val="outset" w:sz="6" w:space="0" w:color="auto"/>
              <w:right w:val="outset" w:sz="6" w:space="0" w:color="auto"/>
            </w:tcBorders>
            <w:tcMar>
              <w:top w:w="90" w:type="dxa"/>
              <w:left w:w="360" w:type="dxa"/>
              <w:bottom w:w="90" w:type="dxa"/>
              <w:right w:w="360" w:type="dxa"/>
            </w:tcMar>
            <w:vAlign w:val="center"/>
            <w:hideMark/>
          </w:tcPr>
          <w:p w14:paraId="41AB0F78" w14:textId="77777777" w:rsidR="00761DA4" w:rsidRPr="00761DA4" w:rsidRDefault="00761DA4">
            <w:pPr>
              <w:rPr>
                <w:rFonts w:ascii="Calibri" w:hAnsi="Calibri" w:cs="Calibri"/>
                <w:sz w:val="24"/>
                <w:szCs w:val="24"/>
              </w:rPr>
            </w:pPr>
            <w:r w:rsidRPr="00761DA4">
              <w:rPr>
                <w:rFonts w:ascii="Calibri" w:hAnsi="Calibri" w:cs="Calibri"/>
                <w:sz w:val="24"/>
                <w:szCs w:val="24"/>
              </w:rPr>
              <w:t>Morning farm walk led by Dr. Michael Wolfin to discuss fly behaviour. Facilitated on- farm case study to review monitoring methods and locations and opportunities for intervention and what needs to be considered before introducing biological controls in the form of predatory mites and/or e-nematodes on this Phase 1, 2, 3 and growing facility.</w:t>
            </w:r>
          </w:p>
        </w:tc>
        <w:tc>
          <w:tcPr>
            <w:tcW w:w="4831" w:type="dxa"/>
            <w:tcBorders>
              <w:top w:val="single" w:sz="6" w:space="0" w:color="EEEEEE"/>
              <w:left w:val="outset" w:sz="6" w:space="0" w:color="auto"/>
              <w:bottom w:val="outset" w:sz="6" w:space="0" w:color="auto"/>
              <w:right w:val="outset" w:sz="6" w:space="0" w:color="auto"/>
            </w:tcBorders>
            <w:tcMar>
              <w:top w:w="90" w:type="dxa"/>
              <w:left w:w="360" w:type="dxa"/>
              <w:bottom w:w="90" w:type="dxa"/>
              <w:right w:w="360" w:type="dxa"/>
            </w:tcMar>
            <w:vAlign w:val="center"/>
            <w:hideMark/>
          </w:tcPr>
          <w:p w14:paraId="1811B952" w14:textId="77777777" w:rsidR="00761DA4" w:rsidRPr="000F4CAA" w:rsidRDefault="007B782A">
            <w:pPr>
              <w:rPr>
                <w:rFonts w:ascii="Calibri" w:hAnsi="Calibri" w:cs="Calibri"/>
                <w:sz w:val="24"/>
                <w:szCs w:val="24"/>
              </w:rPr>
            </w:pPr>
            <w:hyperlink r:id="rId13" w:history="1">
              <w:r w:rsidR="00E12C38" w:rsidRPr="000F4CAA">
                <w:rPr>
                  <w:rStyle w:val="Hyperlink"/>
                  <w:rFonts w:ascii="Calibri" w:hAnsi="Calibri" w:cs="Calibri"/>
                  <w:color w:val="9B2242"/>
                  <w:sz w:val="24"/>
                  <w:szCs w:val="24"/>
                  <w:bdr w:val="none" w:sz="0" w:space="0" w:color="auto" w:frame="1"/>
                </w:rPr>
                <w:t>Country Farm Fresh Mushrooms</w:t>
              </w:r>
            </w:hyperlink>
            <w:r w:rsidR="00E12C38" w:rsidRPr="000F4CAA">
              <w:rPr>
                <w:rFonts w:ascii="Calibri" w:hAnsi="Calibri" w:cs="Calibri"/>
                <w:sz w:val="24"/>
                <w:szCs w:val="24"/>
              </w:rPr>
              <w:t xml:space="preserve">, </w:t>
            </w:r>
            <w:r w:rsidR="00E12C38" w:rsidRPr="000F4CAA">
              <w:rPr>
                <w:rFonts w:ascii="Calibri" w:hAnsi="Calibri" w:cs="Calibri"/>
                <w:sz w:val="24"/>
                <w:szCs w:val="24"/>
              </w:rPr>
              <w:br/>
              <w:t>29 Watters Rd, Ballandean QLD</w:t>
            </w:r>
          </w:p>
          <w:p w14:paraId="5A7D526F" w14:textId="7AFF2DC4" w:rsidR="004B2E8B" w:rsidRPr="000F4CAA" w:rsidRDefault="004B2E8B">
            <w:pPr>
              <w:rPr>
                <w:rFonts w:ascii="Calibri" w:hAnsi="Calibri" w:cs="Calibri"/>
                <w:sz w:val="24"/>
                <w:szCs w:val="24"/>
              </w:rPr>
            </w:pPr>
            <w:r w:rsidRPr="000F4CAA">
              <w:rPr>
                <w:rFonts w:ascii="Calibri" w:hAnsi="Calibri" w:cs="Calibri"/>
                <w:sz w:val="24"/>
                <w:szCs w:val="24"/>
              </w:rPr>
              <w:t>(Organise own travel)</w:t>
            </w:r>
          </w:p>
        </w:tc>
      </w:tr>
      <w:tr w:rsidR="00761DA4" w:rsidRPr="00761DA4" w14:paraId="3619A129" w14:textId="77777777" w:rsidTr="0032637F">
        <w:trPr>
          <w:trHeight w:val="360"/>
        </w:trPr>
        <w:tc>
          <w:tcPr>
            <w:tcW w:w="2969" w:type="dxa"/>
            <w:tcBorders>
              <w:top w:val="single" w:sz="6" w:space="0" w:color="EEEEEE"/>
              <w:left w:val="outset" w:sz="6" w:space="0" w:color="auto"/>
              <w:bottom w:val="outset" w:sz="6" w:space="0" w:color="auto"/>
              <w:right w:val="outset" w:sz="6" w:space="0" w:color="auto"/>
            </w:tcBorders>
            <w:tcMar>
              <w:top w:w="90" w:type="dxa"/>
              <w:left w:w="360" w:type="dxa"/>
              <w:bottom w:w="90" w:type="dxa"/>
              <w:right w:w="360" w:type="dxa"/>
            </w:tcMar>
            <w:vAlign w:val="center"/>
            <w:hideMark/>
          </w:tcPr>
          <w:p w14:paraId="1837075E" w14:textId="11AE1F6F" w:rsidR="00761DA4" w:rsidRPr="00761DA4" w:rsidRDefault="00761DA4">
            <w:pPr>
              <w:rPr>
                <w:rFonts w:ascii="Calibri" w:hAnsi="Calibri" w:cs="Calibri"/>
                <w:sz w:val="24"/>
                <w:szCs w:val="24"/>
              </w:rPr>
            </w:pPr>
            <w:r w:rsidRPr="00761DA4">
              <w:rPr>
                <w:rStyle w:val="Strong"/>
                <w:rFonts w:ascii="Calibri" w:hAnsi="Calibri" w:cs="Calibri"/>
                <w:sz w:val="24"/>
                <w:szCs w:val="24"/>
                <w:bdr w:val="none" w:sz="0" w:space="0" w:color="auto" w:frame="1"/>
              </w:rPr>
              <w:t xml:space="preserve">Monday 3 </w:t>
            </w:r>
            <w:proofErr w:type="gramStart"/>
            <w:r w:rsidRPr="00761DA4">
              <w:rPr>
                <w:rStyle w:val="Strong"/>
                <w:rFonts w:ascii="Calibri" w:hAnsi="Calibri" w:cs="Calibri"/>
                <w:sz w:val="24"/>
                <w:szCs w:val="24"/>
                <w:bdr w:val="none" w:sz="0" w:space="0" w:color="auto" w:frame="1"/>
              </w:rPr>
              <w:t>March,</w:t>
            </w:r>
            <w:proofErr w:type="gramEnd"/>
            <w:r w:rsidRPr="00761DA4">
              <w:rPr>
                <w:rStyle w:val="Strong"/>
                <w:rFonts w:ascii="Calibri" w:hAnsi="Calibri" w:cs="Calibri"/>
                <w:sz w:val="24"/>
                <w:szCs w:val="24"/>
                <w:bdr w:val="none" w:sz="0" w:space="0" w:color="auto" w:frame="1"/>
              </w:rPr>
              <w:t xml:space="preserve"> 2025</w:t>
            </w:r>
            <w:r w:rsidR="00C1384A">
              <w:rPr>
                <w:rStyle w:val="Strong"/>
                <w:rFonts w:ascii="Calibri" w:hAnsi="Calibri" w:cs="Calibri"/>
                <w:sz w:val="24"/>
                <w:szCs w:val="24"/>
                <w:bdr w:val="none" w:sz="0" w:space="0" w:color="auto" w:frame="1"/>
              </w:rPr>
              <w:t xml:space="preserve"> </w:t>
            </w:r>
            <w:r w:rsidR="00C1384A" w:rsidRPr="00C1384A">
              <w:rPr>
                <w:rStyle w:val="Strong"/>
                <w:rFonts w:ascii="Calibri" w:hAnsi="Calibri" w:cs="Calibri"/>
                <w:sz w:val="24"/>
                <w:szCs w:val="24"/>
                <w:bdr w:val="none" w:sz="0" w:space="0" w:color="auto" w:frame="1"/>
              </w:rPr>
              <w:t>(</w:t>
            </w:r>
            <w:r w:rsidR="00C1384A" w:rsidRPr="00C1384A">
              <w:rPr>
                <w:rFonts w:ascii="Calibri" w:hAnsi="Calibri" w:cs="Calibri"/>
                <w:sz w:val="24"/>
                <w:szCs w:val="24"/>
              </w:rPr>
              <w:t>Ballandean)</w:t>
            </w:r>
          </w:p>
        </w:tc>
        <w:tc>
          <w:tcPr>
            <w:tcW w:w="2337" w:type="dxa"/>
            <w:tcBorders>
              <w:top w:val="single" w:sz="6" w:space="0" w:color="EEEEEE"/>
              <w:left w:val="outset" w:sz="6" w:space="0" w:color="auto"/>
              <w:bottom w:val="outset" w:sz="6" w:space="0" w:color="auto"/>
              <w:right w:val="outset" w:sz="6" w:space="0" w:color="auto"/>
            </w:tcBorders>
            <w:tcMar>
              <w:top w:w="90" w:type="dxa"/>
              <w:left w:w="360" w:type="dxa"/>
              <w:bottom w:w="90" w:type="dxa"/>
              <w:right w:w="360" w:type="dxa"/>
            </w:tcMar>
            <w:vAlign w:val="center"/>
            <w:hideMark/>
          </w:tcPr>
          <w:p w14:paraId="122265C9" w14:textId="77777777" w:rsidR="00761DA4" w:rsidRPr="00761DA4" w:rsidRDefault="00761DA4">
            <w:pPr>
              <w:rPr>
                <w:rFonts w:ascii="Calibri" w:hAnsi="Calibri" w:cs="Calibri"/>
                <w:sz w:val="24"/>
                <w:szCs w:val="24"/>
              </w:rPr>
            </w:pPr>
            <w:r w:rsidRPr="00761DA4">
              <w:rPr>
                <w:rStyle w:val="Strong"/>
                <w:rFonts w:ascii="Calibri" w:hAnsi="Calibri" w:cs="Calibri"/>
                <w:sz w:val="24"/>
                <w:szCs w:val="24"/>
                <w:bdr w:val="none" w:sz="0" w:space="0" w:color="auto" w:frame="1"/>
              </w:rPr>
              <w:t>10.00am</w:t>
            </w:r>
          </w:p>
        </w:tc>
        <w:tc>
          <w:tcPr>
            <w:tcW w:w="5306" w:type="dxa"/>
            <w:tcBorders>
              <w:top w:val="single" w:sz="6" w:space="0" w:color="EEEEEE"/>
              <w:left w:val="outset" w:sz="6" w:space="0" w:color="auto"/>
              <w:bottom w:val="outset" w:sz="6" w:space="0" w:color="auto"/>
              <w:right w:val="outset" w:sz="6" w:space="0" w:color="auto"/>
            </w:tcBorders>
            <w:tcMar>
              <w:top w:w="90" w:type="dxa"/>
              <w:left w:w="360" w:type="dxa"/>
              <w:bottom w:w="90" w:type="dxa"/>
              <w:right w:w="360" w:type="dxa"/>
            </w:tcMar>
            <w:vAlign w:val="center"/>
            <w:hideMark/>
          </w:tcPr>
          <w:p w14:paraId="4CA7922E" w14:textId="5876E327" w:rsidR="00761DA4" w:rsidRPr="00761DA4" w:rsidRDefault="00761DA4">
            <w:pPr>
              <w:rPr>
                <w:rFonts w:ascii="Calibri" w:hAnsi="Calibri" w:cs="Calibri"/>
                <w:sz w:val="24"/>
                <w:szCs w:val="24"/>
              </w:rPr>
            </w:pPr>
            <w:r w:rsidRPr="00761DA4">
              <w:rPr>
                <w:rFonts w:ascii="Calibri" w:hAnsi="Calibri" w:cs="Calibri"/>
                <w:sz w:val="24"/>
                <w:szCs w:val="24"/>
              </w:rPr>
              <w:t>Workshop Finish.</w:t>
            </w:r>
            <w:r w:rsidR="004B2E8B">
              <w:rPr>
                <w:rFonts w:ascii="Calibri" w:hAnsi="Calibri" w:cs="Calibri"/>
                <w:sz w:val="24"/>
                <w:szCs w:val="24"/>
              </w:rPr>
              <w:t xml:space="preserve"> </w:t>
            </w:r>
          </w:p>
        </w:tc>
        <w:tc>
          <w:tcPr>
            <w:tcW w:w="4831" w:type="dxa"/>
            <w:tcBorders>
              <w:top w:val="single" w:sz="6" w:space="0" w:color="EEEEEE"/>
              <w:left w:val="outset" w:sz="6" w:space="0" w:color="auto"/>
              <w:bottom w:val="outset" w:sz="6" w:space="0" w:color="auto"/>
              <w:right w:val="outset" w:sz="6" w:space="0" w:color="auto"/>
            </w:tcBorders>
            <w:tcMar>
              <w:top w:w="90" w:type="dxa"/>
              <w:left w:w="360" w:type="dxa"/>
              <w:bottom w:w="90" w:type="dxa"/>
              <w:right w:w="360" w:type="dxa"/>
            </w:tcMar>
            <w:vAlign w:val="center"/>
            <w:hideMark/>
          </w:tcPr>
          <w:p w14:paraId="539FD776" w14:textId="17294E0B" w:rsidR="00761DA4" w:rsidRPr="000F4CAA" w:rsidRDefault="00761DA4">
            <w:pPr>
              <w:rPr>
                <w:rFonts w:ascii="Calibri" w:hAnsi="Calibri" w:cs="Calibri"/>
                <w:sz w:val="24"/>
                <w:szCs w:val="24"/>
              </w:rPr>
            </w:pPr>
            <w:r w:rsidRPr="000F4CAA">
              <w:rPr>
                <w:rFonts w:ascii="Calibri" w:hAnsi="Calibri" w:cs="Calibri"/>
                <w:sz w:val="24"/>
                <w:szCs w:val="24"/>
              </w:rPr>
              <w:t xml:space="preserve">Travel from Ballandean to </w:t>
            </w:r>
            <w:proofErr w:type="spellStart"/>
            <w:r w:rsidRPr="000F4CAA">
              <w:rPr>
                <w:rFonts w:ascii="Calibri" w:hAnsi="Calibri" w:cs="Calibri"/>
                <w:sz w:val="24"/>
                <w:szCs w:val="24"/>
              </w:rPr>
              <w:t>Woombye</w:t>
            </w:r>
            <w:proofErr w:type="spellEnd"/>
            <w:r w:rsidRPr="000F4CAA">
              <w:rPr>
                <w:rFonts w:ascii="Calibri" w:hAnsi="Calibri" w:cs="Calibri"/>
                <w:sz w:val="24"/>
                <w:szCs w:val="24"/>
              </w:rPr>
              <w:t xml:space="preserve"> (</w:t>
            </w:r>
            <w:r w:rsidR="004B2E8B" w:rsidRPr="000F4CAA">
              <w:rPr>
                <w:rFonts w:ascii="Calibri" w:hAnsi="Calibri" w:cs="Calibri"/>
                <w:sz w:val="24"/>
                <w:szCs w:val="24"/>
              </w:rPr>
              <w:t xml:space="preserve">Organise own travel - </w:t>
            </w:r>
            <w:r w:rsidRPr="000F4CAA">
              <w:rPr>
                <w:rFonts w:ascii="Calibri" w:hAnsi="Calibri" w:cs="Calibri"/>
                <w:sz w:val="24"/>
                <w:szCs w:val="24"/>
              </w:rPr>
              <w:t>est. 4hr drive)</w:t>
            </w:r>
          </w:p>
        </w:tc>
      </w:tr>
      <w:tr w:rsidR="00761DA4" w:rsidRPr="00761DA4" w14:paraId="63C28CC0" w14:textId="77777777" w:rsidTr="0032637F">
        <w:trPr>
          <w:trHeight w:val="360"/>
        </w:trPr>
        <w:tc>
          <w:tcPr>
            <w:tcW w:w="2969" w:type="dxa"/>
            <w:tcBorders>
              <w:top w:val="single" w:sz="6" w:space="0" w:color="EEEEEE"/>
              <w:left w:val="outset" w:sz="6" w:space="0" w:color="auto"/>
              <w:bottom w:val="outset" w:sz="6" w:space="0" w:color="auto"/>
              <w:right w:val="outset" w:sz="6" w:space="0" w:color="auto"/>
            </w:tcBorders>
            <w:tcMar>
              <w:top w:w="90" w:type="dxa"/>
              <w:left w:w="360" w:type="dxa"/>
              <w:bottom w:w="90" w:type="dxa"/>
              <w:right w:w="360" w:type="dxa"/>
            </w:tcMar>
            <w:vAlign w:val="center"/>
            <w:hideMark/>
          </w:tcPr>
          <w:p w14:paraId="10486CD3" w14:textId="77777777" w:rsidR="00761DA4" w:rsidRPr="00761DA4" w:rsidRDefault="00761DA4">
            <w:pPr>
              <w:rPr>
                <w:rFonts w:ascii="Calibri" w:hAnsi="Calibri" w:cs="Calibri"/>
                <w:sz w:val="24"/>
                <w:szCs w:val="24"/>
              </w:rPr>
            </w:pPr>
            <w:r w:rsidRPr="00761DA4">
              <w:rPr>
                <w:rStyle w:val="Strong"/>
                <w:rFonts w:ascii="Calibri" w:hAnsi="Calibri" w:cs="Calibri"/>
                <w:sz w:val="24"/>
                <w:szCs w:val="24"/>
                <w:bdr w:val="none" w:sz="0" w:space="0" w:color="auto" w:frame="1"/>
              </w:rPr>
              <w:lastRenderedPageBreak/>
              <w:t>Monday 3 March, 2025</w:t>
            </w:r>
            <w:r w:rsidRPr="00761DA4">
              <w:rPr>
                <w:rFonts w:ascii="Calibri" w:hAnsi="Calibri" w:cs="Calibri"/>
                <w:sz w:val="24"/>
                <w:szCs w:val="24"/>
              </w:rPr>
              <w:br/>
              <w:t>(Sunshine Coast)</w:t>
            </w:r>
          </w:p>
        </w:tc>
        <w:tc>
          <w:tcPr>
            <w:tcW w:w="2337" w:type="dxa"/>
            <w:tcBorders>
              <w:top w:val="single" w:sz="6" w:space="0" w:color="EEEEEE"/>
              <w:left w:val="outset" w:sz="6" w:space="0" w:color="auto"/>
              <w:bottom w:val="outset" w:sz="6" w:space="0" w:color="auto"/>
              <w:right w:val="outset" w:sz="6" w:space="0" w:color="auto"/>
            </w:tcBorders>
            <w:tcMar>
              <w:top w:w="90" w:type="dxa"/>
              <w:left w:w="360" w:type="dxa"/>
              <w:bottom w:w="90" w:type="dxa"/>
              <w:right w:w="360" w:type="dxa"/>
            </w:tcMar>
            <w:vAlign w:val="center"/>
            <w:hideMark/>
          </w:tcPr>
          <w:p w14:paraId="4583A6B4" w14:textId="77777777" w:rsidR="00761DA4" w:rsidRPr="00761DA4" w:rsidRDefault="00761DA4">
            <w:pPr>
              <w:rPr>
                <w:rFonts w:ascii="Calibri" w:hAnsi="Calibri" w:cs="Calibri"/>
                <w:sz w:val="24"/>
                <w:szCs w:val="24"/>
              </w:rPr>
            </w:pPr>
            <w:r w:rsidRPr="00761DA4">
              <w:rPr>
                <w:rStyle w:val="Strong"/>
                <w:rFonts w:ascii="Calibri" w:hAnsi="Calibri" w:cs="Calibri"/>
                <w:sz w:val="24"/>
                <w:szCs w:val="24"/>
                <w:bdr w:val="none" w:sz="0" w:space="0" w:color="auto" w:frame="1"/>
              </w:rPr>
              <w:t>4.00pm</w:t>
            </w:r>
          </w:p>
        </w:tc>
        <w:tc>
          <w:tcPr>
            <w:tcW w:w="5306" w:type="dxa"/>
            <w:tcBorders>
              <w:top w:val="single" w:sz="6" w:space="0" w:color="EEEEEE"/>
              <w:left w:val="outset" w:sz="6" w:space="0" w:color="auto"/>
              <w:bottom w:val="outset" w:sz="6" w:space="0" w:color="auto"/>
              <w:right w:val="outset" w:sz="6" w:space="0" w:color="auto"/>
            </w:tcBorders>
            <w:tcMar>
              <w:top w:w="90" w:type="dxa"/>
              <w:left w:w="360" w:type="dxa"/>
              <w:bottom w:w="90" w:type="dxa"/>
              <w:right w:w="360" w:type="dxa"/>
            </w:tcMar>
            <w:vAlign w:val="center"/>
            <w:hideMark/>
          </w:tcPr>
          <w:p w14:paraId="669F2F3D" w14:textId="77777777" w:rsidR="00761DA4" w:rsidRPr="00761DA4" w:rsidRDefault="00761DA4">
            <w:pPr>
              <w:rPr>
                <w:rFonts w:ascii="Calibri" w:hAnsi="Calibri" w:cs="Calibri"/>
                <w:sz w:val="24"/>
                <w:szCs w:val="24"/>
              </w:rPr>
            </w:pPr>
            <w:r w:rsidRPr="00761DA4">
              <w:rPr>
                <w:rFonts w:ascii="Calibri" w:hAnsi="Calibri" w:cs="Calibri"/>
                <w:sz w:val="24"/>
                <w:szCs w:val="24"/>
              </w:rPr>
              <w:t>Afternoon tea and networking at the venue. 4.30pm Michael Wolfin workshop commences.</w:t>
            </w:r>
          </w:p>
        </w:tc>
        <w:tc>
          <w:tcPr>
            <w:tcW w:w="4831" w:type="dxa"/>
            <w:tcBorders>
              <w:top w:val="single" w:sz="6" w:space="0" w:color="EEEEEE"/>
              <w:left w:val="outset" w:sz="6" w:space="0" w:color="auto"/>
              <w:bottom w:val="outset" w:sz="6" w:space="0" w:color="auto"/>
              <w:right w:val="outset" w:sz="6" w:space="0" w:color="auto"/>
            </w:tcBorders>
            <w:tcMar>
              <w:top w:w="90" w:type="dxa"/>
              <w:left w:w="360" w:type="dxa"/>
              <w:bottom w:w="90" w:type="dxa"/>
              <w:right w:w="360" w:type="dxa"/>
            </w:tcMar>
            <w:vAlign w:val="center"/>
            <w:hideMark/>
          </w:tcPr>
          <w:p w14:paraId="78EFA5BF" w14:textId="49A92A39" w:rsidR="00E12C38" w:rsidRPr="000F4CAA" w:rsidRDefault="000F4CAA">
            <w:pPr>
              <w:rPr>
                <w:rFonts w:ascii="Calibri" w:hAnsi="Calibri" w:cs="Calibri"/>
                <w:sz w:val="24"/>
                <w:szCs w:val="24"/>
              </w:rPr>
            </w:pPr>
            <w:r>
              <w:rPr>
                <w:b/>
                <w:bCs/>
                <w:noProof/>
                <w:color w:val="786658"/>
                <w:sz w:val="39"/>
                <w:szCs w:val="39"/>
              </w:rPr>
              <w:drawing>
                <wp:anchor distT="0" distB="0" distL="114300" distR="114300" simplePos="0" relativeHeight="251668480" behindDoc="0" locked="0" layoutInCell="1" allowOverlap="1" wp14:anchorId="5329C3A7" wp14:editId="55BB8C00">
                  <wp:simplePos x="0" y="0"/>
                  <wp:positionH relativeFrom="column">
                    <wp:posOffset>494665</wp:posOffset>
                  </wp:positionH>
                  <wp:positionV relativeFrom="paragraph">
                    <wp:posOffset>-876300</wp:posOffset>
                  </wp:positionV>
                  <wp:extent cx="2089150" cy="662305"/>
                  <wp:effectExtent l="0" t="0" r="6350" b="4445"/>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a:blip r:embed="rId8"/>
                          <a:stretch>
                            <a:fillRect/>
                          </a:stretch>
                        </pic:blipFill>
                        <pic:spPr>
                          <a:xfrm>
                            <a:off x="0" y="0"/>
                            <a:ext cx="2089150" cy="662305"/>
                          </a:xfrm>
                          <a:prstGeom prst="rect">
                            <a:avLst/>
                          </a:prstGeom>
                        </pic:spPr>
                      </pic:pic>
                    </a:graphicData>
                  </a:graphic>
                  <wp14:sizeRelH relativeFrom="margin">
                    <wp14:pctWidth>0</wp14:pctWidth>
                  </wp14:sizeRelH>
                  <wp14:sizeRelV relativeFrom="margin">
                    <wp14:pctHeight>0</wp14:pctHeight>
                  </wp14:sizeRelV>
                </wp:anchor>
              </w:drawing>
            </w:r>
            <w:hyperlink r:id="rId14" w:history="1">
              <w:r w:rsidR="00761DA4" w:rsidRPr="000F4CAA">
                <w:rPr>
                  <w:rStyle w:val="Hyperlink"/>
                  <w:rFonts w:ascii="Calibri" w:hAnsi="Calibri" w:cs="Calibri"/>
                  <w:color w:val="9B2242"/>
                  <w:sz w:val="24"/>
                  <w:szCs w:val="24"/>
                  <w:bdr w:val="none" w:sz="0" w:space="0" w:color="auto" w:frame="1"/>
                </w:rPr>
                <w:t>Red Bridge Mote</w:t>
              </w:r>
              <w:r w:rsidR="00761DA4" w:rsidRPr="000F4CAA">
                <w:rPr>
                  <w:rStyle w:val="Hyperlink"/>
                  <w:rFonts w:ascii="Calibri" w:hAnsi="Calibri" w:cs="Calibri"/>
                  <w:color w:val="9B2242"/>
                  <w:sz w:val="24"/>
                  <w:szCs w:val="24"/>
                  <w:u w:val="none"/>
                  <w:bdr w:val="none" w:sz="0" w:space="0" w:color="auto" w:frame="1"/>
                </w:rPr>
                <w:t>l</w:t>
              </w:r>
            </w:hyperlink>
            <w:r w:rsidR="00761DA4" w:rsidRPr="000F4CAA">
              <w:rPr>
                <w:rFonts w:ascii="Calibri" w:hAnsi="Calibri" w:cs="Calibri"/>
                <w:sz w:val="24"/>
                <w:szCs w:val="24"/>
              </w:rPr>
              <w:t xml:space="preserve">, </w:t>
            </w:r>
          </w:p>
          <w:p w14:paraId="51400DDB" w14:textId="77777777" w:rsidR="00761DA4" w:rsidRPr="000F4CAA" w:rsidRDefault="00E12C38">
            <w:pPr>
              <w:rPr>
                <w:rFonts w:ascii="Calibri" w:hAnsi="Calibri" w:cs="Calibri"/>
                <w:sz w:val="24"/>
                <w:szCs w:val="24"/>
              </w:rPr>
            </w:pPr>
            <w:r w:rsidRPr="000F4CAA">
              <w:rPr>
                <w:rFonts w:ascii="Calibri" w:hAnsi="Calibri" w:cs="Calibri"/>
                <w:sz w:val="24"/>
                <w:szCs w:val="24"/>
              </w:rPr>
              <w:t>380 Nambour Connection Rd,</w:t>
            </w:r>
            <w:r w:rsidR="00FC5716" w:rsidRPr="000F4CAA">
              <w:rPr>
                <w:rFonts w:ascii="Calibri" w:hAnsi="Calibri" w:cs="Calibri"/>
                <w:sz w:val="24"/>
                <w:szCs w:val="24"/>
              </w:rPr>
              <w:t xml:space="preserve"> </w:t>
            </w:r>
            <w:proofErr w:type="spellStart"/>
            <w:r w:rsidR="00761DA4" w:rsidRPr="000F4CAA">
              <w:rPr>
                <w:rFonts w:ascii="Calibri" w:hAnsi="Calibri" w:cs="Calibri"/>
                <w:sz w:val="24"/>
                <w:szCs w:val="24"/>
              </w:rPr>
              <w:t>Woombye</w:t>
            </w:r>
            <w:proofErr w:type="spellEnd"/>
            <w:r w:rsidR="00761DA4" w:rsidRPr="000F4CAA">
              <w:rPr>
                <w:rFonts w:ascii="Calibri" w:hAnsi="Calibri" w:cs="Calibri"/>
                <w:sz w:val="24"/>
                <w:szCs w:val="24"/>
              </w:rPr>
              <w:t xml:space="preserve"> QLD</w:t>
            </w:r>
          </w:p>
          <w:p w14:paraId="03E42DED" w14:textId="2160600E" w:rsidR="004B2E8B" w:rsidRPr="000F4CAA" w:rsidRDefault="004B2E8B">
            <w:pPr>
              <w:rPr>
                <w:rFonts w:ascii="Calibri" w:hAnsi="Calibri" w:cs="Calibri"/>
                <w:sz w:val="24"/>
                <w:szCs w:val="24"/>
              </w:rPr>
            </w:pPr>
            <w:r w:rsidRPr="000F4CAA">
              <w:rPr>
                <w:rFonts w:ascii="Calibri" w:hAnsi="Calibri" w:cs="Calibri"/>
                <w:sz w:val="24"/>
                <w:szCs w:val="24"/>
              </w:rPr>
              <w:t xml:space="preserve">(Organise own </w:t>
            </w:r>
            <w:proofErr w:type="spellStart"/>
            <w:r w:rsidRPr="000F4CAA">
              <w:rPr>
                <w:rFonts w:ascii="Calibri" w:hAnsi="Calibri" w:cs="Calibri"/>
                <w:sz w:val="24"/>
                <w:szCs w:val="24"/>
              </w:rPr>
              <w:t>accom</w:t>
            </w:r>
            <w:proofErr w:type="spellEnd"/>
            <w:r w:rsidRPr="000F4CAA">
              <w:rPr>
                <w:rFonts w:ascii="Calibri" w:hAnsi="Calibri" w:cs="Calibri"/>
                <w:sz w:val="24"/>
                <w:szCs w:val="24"/>
              </w:rPr>
              <w:t xml:space="preserve"> &amp; travel)</w:t>
            </w:r>
          </w:p>
        </w:tc>
      </w:tr>
      <w:tr w:rsidR="00761DA4" w:rsidRPr="00761DA4" w14:paraId="3A874EB9" w14:textId="77777777" w:rsidTr="0032637F">
        <w:trPr>
          <w:trHeight w:val="360"/>
        </w:trPr>
        <w:tc>
          <w:tcPr>
            <w:tcW w:w="2969" w:type="dxa"/>
            <w:tcBorders>
              <w:top w:val="single" w:sz="6" w:space="0" w:color="EEEEEE"/>
              <w:left w:val="outset" w:sz="6" w:space="0" w:color="auto"/>
              <w:bottom w:val="outset" w:sz="6" w:space="0" w:color="auto"/>
              <w:right w:val="outset" w:sz="6" w:space="0" w:color="auto"/>
            </w:tcBorders>
            <w:tcMar>
              <w:top w:w="90" w:type="dxa"/>
              <w:left w:w="360" w:type="dxa"/>
              <w:bottom w:w="90" w:type="dxa"/>
              <w:right w:w="360" w:type="dxa"/>
            </w:tcMar>
            <w:vAlign w:val="center"/>
            <w:hideMark/>
          </w:tcPr>
          <w:p w14:paraId="399E8FAC" w14:textId="77777777" w:rsidR="00761DA4" w:rsidRPr="00761DA4" w:rsidRDefault="00761DA4">
            <w:pPr>
              <w:rPr>
                <w:rFonts w:ascii="Calibri" w:hAnsi="Calibri" w:cs="Calibri"/>
                <w:sz w:val="24"/>
                <w:szCs w:val="24"/>
              </w:rPr>
            </w:pPr>
            <w:r w:rsidRPr="00761DA4">
              <w:rPr>
                <w:rStyle w:val="Strong"/>
                <w:rFonts w:ascii="Calibri" w:hAnsi="Calibri" w:cs="Calibri"/>
                <w:sz w:val="24"/>
                <w:szCs w:val="24"/>
                <w:bdr w:val="none" w:sz="0" w:space="0" w:color="auto" w:frame="1"/>
              </w:rPr>
              <w:t>Monday 3 March, 2025</w:t>
            </w:r>
            <w:r w:rsidRPr="00761DA4">
              <w:rPr>
                <w:rFonts w:ascii="Calibri" w:hAnsi="Calibri" w:cs="Calibri"/>
                <w:sz w:val="24"/>
                <w:szCs w:val="24"/>
              </w:rPr>
              <w:br/>
              <w:t>(Sunshine Coast)</w:t>
            </w:r>
          </w:p>
        </w:tc>
        <w:tc>
          <w:tcPr>
            <w:tcW w:w="2337" w:type="dxa"/>
            <w:tcBorders>
              <w:top w:val="single" w:sz="6" w:space="0" w:color="EEEEEE"/>
              <w:left w:val="outset" w:sz="6" w:space="0" w:color="auto"/>
              <w:bottom w:val="outset" w:sz="6" w:space="0" w:color="auto"/>
              <w:right w:val="outset" w:sz="6" w:space="0" w:color="auto"/>
            </w:tcBorders>
            <w:tcMar>
              <w:top w:w="90" w:type="dxa"/>
              <w:left w:w="360" w:type="dxa"/>
              <w:bottom w:w="90" w:type="dxa"/>
              <w:right w:w="360" w:type="dxa"/>
            </w:tcMar>
            <w:vAlign w:val="center"/>
            <w:hideMark/>
          </w:tcPr>
          <w:p w14:paraId="12FA7EDF" w14:textId="77777777" w:rsidR="00761DA4" w:rsidRPr="00761DA4" w:rsidRDefault="00761DA4">
            <w:pPr>
              <w:rPr>
                <w:rFonts w:ascii="Calibri" w:hAnsi="Calibri" w:cs="Calibri"/>
                <w:sz w:val="24"/>
                <w:szCs w:val="24"/>
              </w:rPr>
            </w:pPr>
            <w:r w:rsidRPr="00761DA4">
              <w:rPr>
                <w:rStyle w:val="Strong"/>
                <w:rFonts w:ascii="Calibri" w:hAnsi="Calibri" w:cs="Calibri"/>
                <w:sz w:val="24"/>
                <w:szCs w:val="24"/>
                <w:bdr w:val="none" w:sz="0" w:space="0" w:color="auto" w:frame="1"/>
              </w:rPr>
              <w:t>6.00pm</w:t>
            </w:r>
          </w:p>
        </w:tc>
        <w:tc>
          <w:tcPr>
            <w:tcW w:w="5306" w:type="dxa"/>
            <w:tcBorders>
              <w:top w:val="single" w:sz="6" w:space="0" w:color="EEEEEE"/>
              <w:left w:val="outset" w:sz="6" w:space="0" w:color="auto"/>
              <w:bottom w:val="outset" w:sz="6" w:space="0" w:color="auto"/>
              <w:right w:val="outset" w:sz="6" w:space="0" w:color="auto"/>
            </w:tcBorders>
            <w:tcMar>
              <w:top w:w="90" w:type="dxa"/>
              <w:left w:w="360" w:type="dxa"/>
              <w:bottom w:w="90" w:type="dxa"/>
              <w:right w:w="360" w:type="dxa"/>
            </w:tcMar>
            <w:vAlign w:val="center"/>
            <w:hideMark/>
          </w:tcPr>
          <w:p w14:paraId="2EE1EC22" w14:textId="77777777" w:rsidR="00761DA4" w:rsidRPr="00761DA4" w:rsidRDefault="00761DA4">
            <w:pPr>
              <w:rPr>
                <w:rFonts w:ascii="Calibri" w:hAnsi="Calibri" w:cs="Calibri"/>
                <w:sz w:val="24"/>
                <w:szCs w:val="24"/>
              </w:rPr>
            </w:pPr>
            <w:r w:rsidRPr="00761DA4">
              <w:rPr>
                <w:rFonts w:ascii="Calibri" w:hAnsi="Calibri" w:cs="Calibri"/>
                <w:sz w:val="24"/>
                <w:szCs w:val="24"/>
              </w:rPr>
              <w:t>Farm walk – at dusk to study fly behaviour</w:t>
            </w:r>
          </w:p>
        </w:tc>
        <w:tc>
          <w:tcPr>
            <w:tcW w:w="4831" w:type="dxa"/>
            <w:tcBorders>
              <w:top w:val="single" w:sz="6" w:space="0" w:color="EEEEEE"/>
              <w:left w:val="outset" w:sz="6" w:space="0" w:color="auto"/>
              <w:bottom w:val="outset" w:sz="6" w:space="0" w:color="auto"/>
              <w:right w:val="outset" w:sz="6" w:space="0" w:color="auto"/>
            </w:tcBorders>
            <w:tcMar>
              <w:top w:w="90" w:type="dxa"/>
              <w:left w:w="360" w:type="dxa"/>
              <w:bottom w:w="90" w:type="dxa"/>
              <w:right w:w="360" w:type="dxa"/>
            </w:tcMar>
            <w:vAlign w:val="center"/>
            <w:hideMark/>
          </w:tcPr>
          <w:p w14:paraId="626BEB61" w14:textId="20149B44" w:rsidR="00FC5716" w:rsidRPr="000F4CAA" w:rsidRDefault="007B782A" w:rsidP="000F4CAA">
            <w:pPr>
              <w:pStyle w:val="NormalWeb"/>
              <w:spacing w:before="0" w:beforeAutospacing="0" w:after="0" w:afterAutospacing="0" w:line="360" w:lineRule="auto"/>
              <w:textAlignment w:val="baseline"/>
              <w:rPr>
                <w:rFonts w:ascii="Calibri" w:hAnsi="Calibri" w:cs="Calibri"/>
                <w:bdr w:val="none" w:sz="0" w:space="0" w:color="auto" w:frame="1"/>
              </w:rPr>
            </w:pPr>
            <w:hyperlink r:id="rId15" w:history="1">
              <w:r w:rsidR="00761DA4" w:rsidRPr="000F4CAA">
                <w:rPr>
                  <w:rStyle w:val="Hyperlink"/>
                  <w:rFonts w:ascii="Calibri" w:hAnsi="Calibri" w:cs="Calibri"/>
                  <w:color w:val="9B2242"/>
                  <w:bdr w:val="none" w:sz="0" w:space="0" w:color="auto" w:frame="1"/>
                </w:rPr>
                <w:t>SJW Mushrooms</w:t>
              </w:r>
            </w:hyperlink>
            <w:r w:rsidR="00FC5716" w:rsidRPr="000F4CAA">
              <w:rPr>
                <w:rFonts w:ascii="Calibri" w:hAnsi="Calibri" w:cs="Calibri"/>
                <w:bdr w:val="none" w:sz="0" w:space="0" w:color="auto" w:frame="1"/>
              </w:rPr>
              <w:t xml:space="preserve"> (block farm)</w:t>
            </w:r>
          </w:p>
          <w:p w14:paraId="2C2C93E4" w14:textId="1A98C5DE" w:rsidR="00761DA4" w:rsidRPr="000F4CAA" w:rsidRDefault="00FC5716" w:rsidP="000F4CAA">
            <w:pPr>
              <w:pStyle w:val="NormalWeb"/>
              <w:spacing w:before="0" w:beforeAutospacing="0" w:after="0" w:afterAutospacing="0" w:line="360" w:lineRule="auto"/>
              <w:textAlignment w:val="baseline"/>
              <w:rPr>
                <w:rFonts w:ascii="Calibri" w:hAnsi="Calibri" w:cs="Calibri"/>
              </w:rPr>
            </w:pPr>
            <w:r w:rsidRPr="000F4CAA">
              <w:rPr>
                <w:rFonts w:ascii="Calibri" w:hAnsi="Calibri" w:cs="Calibri"/>
                <w:bdr w:val="none" w:sz="0" w:space="0" w:color="auto" w:frame="1"/>
              </w:rPr>
              <w:t xml:space="preserve">165 Dales Rd, Chevallum </w:t>
            </w:r>
            <w:r w:rsidR="00761DA4" w:rsidRPr="000F4CAA">
              <w:rPr>
                <w:rFonts w:ascii="Calibri" w:hAnsi="Calibri" w:cs="Calibri"/>
                <w:bdr w:val="none" w:sz="0" w:space="0" w:color="auto" w:frame="1"/>
              </w:rPr>
              <w:t xml:space="preserve"> QLD. </w:t>
            </w:r>
          </w:p>
          <w:p w14:paraId="527F4BC1" w14:textId="77777777" w:rsidR="00761DA4" w:rsidRPr="000F4CAA" w:rsidRDefault="00761DA4" w:rsidP="000F4CAA">
            <w:pPr>
              <w:pStyle w:val="NormalWeb"/>
              <w:spacing w:before="0" w:beforeAutospacing="0" w:after="0" w:afterAutospacing="0" w:line="360" w:lineRule="auto"/>
              <w:textAlignment w:val="baseline"/>
              <w:rPr>
                <w:rFonts w:ascii="Calibri" w:hAnsi="Calibri" w:cs="Calibri"/>
              </w:rPr>
            </w:pPr>
            <w:r w:rsidRPr="000F4CAA">
              <w:rPr>
                <w:rFonts w:ascii="Calibri" w:hAnsi="Calibri" w:cs="Calibri"/>
              </w:rPr>
              <w:t>Farm is approx. 10mins from venue</w:t>
            </w:r>
          </w:p>
          <w:p w14:paraId="45326CDE" w14:textId="2005334B" w:rsidR="000F4CAA" w:rsidRPr="000F4CAA" w:rsidRDefault="000F4CAA" w:rsidP="000F4CAA">
            <w:pPr>
              <w:pStyle w:val="NormalWeb"/>
              <w:spacing w:before="0" w:beforeAutospacing="0" w:after="0" w:afterAutospacing="0" w:line="360" w:lineRule="auto"/>
              <w:textAlignment w:val="baseline"/>
              <w:rPr>
                <w:rFonts w:ascii="Calibri" w:hAnsi="Calibri" w:cs="Calibri"/>
              </w:rPr>
            </w:pPr>
            <w:r w:rsidRPr="000F4CAA">
              <w:rPr>
                <w:rFonts w:ascii="Calibri" w:hAnsi="Calibri" w:cs="Calibri"/>
              </w:rPr>
              <w:t xml:space="preserve">(Organise own travel) </w:t>
            </w:r>
          </w:p>
        </w:tc>
      </w:tr>
      <w:tr w:rsidR="00761DA4" w:rsidRPr="00761DA4" w14:paraId="4A5D7E6A" w14:textId="77777777" w:rsidTr="0032637F">
        <w:trPr>
          <w:trHeight w:val="360"/>
        </w:trPr>
        <w:tc>
          <w:tcPr>
            <w:tcW w:w="2969" w:type="dxa"/>
            <w:tcBorders>
              <w:top w:val="single" w:sz="6" w:space="0" w:color="EEEEEE"/>
              <w:left w:val="outset" w:sz="6" w:space="0" w:color="auto"/>
              <w:bottom w:val="outset" w:sz="6" w:space="0" w:color="auto"/>
              <w:right w:val="outset" w:sz="6" w:space="0" w:color="auto"/>
            </w:tcBorders>
            <w:tcMar>
              <w:top w:w="90" w:type="dxa"/>
              <w:left w:w="360" w:type="dxa"/>
              <w:bottom w:w="90" w:type="dxa"/>
              <w:right w:w="360" w:type="dxa"/>
            </w:tcMar>
            <w:vAlign w:val="center"/>
            <w:hideMark/>
          </w:tcPr>
          <w:p w14:paraId="73E3F362" w14:textId="77777777" w:rsidR="00761DA4" w:rsidRPr="00761DA4" w:rsidRDefault="00761DA4">
            <w:pPr>
              <w:rPr>
                <w:rFonts w:ascii="Calibri" w:hAnsi="Calibri" w:cs="Calibri"/>
                <w:sz w:val="24"/>
                <w:szCs w:val="24"/>
              </w:rPr>
            </w:pPr>
            <w:r w:rsidRPr="00761DA4">
              <w:rPr>
                <w:rStyle w:val="Strong"/>
                <w:rFonts w:ascii="Calibri" w:hAnsi="Calibri" w:cs="Calibri"/>
                <w:sz w:val="24"/>
                <w:szCs w:val="24"/>
                <w:bdr w:val="none" w:sz="0" w:space="0" w:color="auto" w:frame="1"/>
              </w:rPr>
              <w:t>Monday 3 March, 2025</w:t>
            </w:r>
            <w:r w:rsidRPr="00761DA4">
              <w:rPr>
                <w:rFonts w:ascii="Calibri" w:hAnsi="Calibri" w:cs="Calibri"/>
                <w:sz w:val="24"/>
                <w:szCs w:val="24"/>
              </w:rPr>
              <w:br/>
              <w:t>(Sunshine Coast)</w:t>
            </w:r>
          </w:p>
        </w:tc>
        <w:tc>
          <w:tcPr>
            <w:tcW w:w="2337" w:type="dxa"/>
            <w:tcBorders>
              <w:top w:val="single" w:sz="6" w:space="0" w:color="EEEEEE"/>
              <w:left w:val="outset" w:sz="6" w:space="0" w:color="auto"/>
              <w:bottom w:val="outset" w:sz="6" w:space="0" w:color="auto"/>
              <w:right w:val="outset" w:sz="6" w:space="0" w:color="auto"/>
            </w:tcBorders>
            <w:tcMar>
              <w:top w:w="90" w:type="dxa"/>
              <w:left w:w="360" w:type="dxa"/>
              <w:bottom w:w="90" w:type="dxa"/>
              <w:right w:w="360" w:type="dxa"/>
            </w:tcMar>
            <w:vAlign w:val="center"/>
            <w:hideMark/>
          </w:tcPr>
          <w:p w14:paraId="0AFCF130" w14:textId="77777777" w:rsidR="00761DA4" w:rsidRPr="00761DA4" w:rsidRDefault="00761DA4">
            <w:pPr>
              <w:rPr>
                <w:rFonts w:ascii="Calibri" w:hAnsi="Calibri" w:cs="Calibri"/>
                <w:sz w:val="24"/>
                <w:szCs w:val="24"/>
              </w:rPr>
            </w:pPr>
            <w:r w:rsidRPr="00761DA4">
              <w:rPr>
                <w:rStyle w:val="Strong"/>
                <w:rFonts w:ascii="Calibri" w:hAnsi="Calibri" w:cs="Calibri"/>
                <w:sz w:val="24"/>
                <w:szCs w:val="24"/>
                <w:bdr w:val="none" w:sz="0" w:space="0" w:color="auto" w:frame="1"/>
              </w:rPr>
              <w:t>8.00pm</w:t>
            </w:r>
          </w:p>
        </w:tc>
        <w:tc>
          <w:tcPr>
            <w:tcW w:w="5306" w:type="dxa"/>
            <w:tcBorders>
              <w:top w:val="single" w:sz="6" w:space="0" w:color="EEEEEE"/>
              <w:left w:val="outset" w:sz="6" w:space="0" w:color="auto"/>
              <w:bottom w:val="outset" w:sz="6" w:space="0" w:color="auto"/>
              <w:right w:val="outset" w:sz="6" w:space="0" w:color="auto"/>
            </w:tcBorders>
            <w:tcMar>
              <w:top w:w="90" w:type="dxa"/>
              <w:left w:w="360" w:type="dxa"/>
              <w:bottom w:w="90" w:type="dxa"/>
              <w:right w:w="360" w:type="dxa"/>
            </w:tcMar>
            <w:vAlign w:val="center"/>
            <w:hideMark/>
          </w:tcPr>
          <w:p w14:paraId="24BD7836" w14:textId="113360AE" w:rsidR="00761DA4" w:rsidRPr="00761DA4" w:rsidRDefault="00761DA4">
            <w:pPr>
              <w:rPr>
                <w:rFonts w:ascii="Calibri" w:hAnsi="Calibri" w:cs="Calibri"/>
                <w:sz w:val="24"/>
                <w:szCs w:val="24"/>
              </w:rPr>
            </w:pPr>
            <w:r w:rsidRPr="00761DA4">
              <w:rPr>
                <w:rFonts w:ascii="Calibri" w:hAnsi="Calibri" w:cs="Calibri"/>
                <w:sz w:val="24"/>
                <w:szCs w:val="24"/>
              </w:rPr>
              <w:t xml:space="preserve">Group dinner and accommodation </w:t>
            </w:r>
          </w:p>
        </w:tc>
        <w:tc>
          <w:tcPr>
            <w:tcW w:w="4831" w:type="dxa"/>
            <w:tcBorders>
              <w:top w:val="single" w:sz="6" w:space="0" w:color="EEEEEE"/>
              <w:left w:val="outset" w:sz="6" w:space="0" w:color="auto"/>
              <w:bottom w:val="outset" w:sz="6" w:space="0" w:color="auto"/>
              <w:right w:val="outset" w:sz="6" w:space="0" w:color="auto"/>
            </w:tcBorders>
            <w:tcMar>
              <w:top w:w="90" w:type="dxa"/>
              <w:left w:w="360" w:type="dxa"/>
              <w:bottom w:w="90" w:type="dxa"/>
              <w:right w:w="360" w:type="dxa"/>
            </w:tcMar>
            <w:vAlign w:val="center"/>
            <w:hideMark/>
          </w:tcPr>
          <w:p w14:paraId="63BDCF07" w14:textId="77777777" w:rsidR="000F4CAA" w:rsidRPr="000F4CAA" w:rsidRDefault="007B782A" w:rsidP="000F4CAA">
            <w:pPr>
              <w:rPr>
                <w:rFonts w:ascii="Calibri" w:hAnsi="Calibri" w:cs="Calibri"/>
                <w:sz w:val="24"/>
                <w:szCs w:val="24"/>
              </w:rPr>
            </w:pPr>
            <w:hyperlink r:id="rId16" w:history="1">
              <w:r w:rsidR="000F4CAA" w:rsidRPr="000F4CAA">
                <w:rPr>
                  <w:rStyle w:val="Hyperlink"/>
                  <w:rFonts w:ascii="Calibri" w:hAnsi="Calibri" w:cs="Calibri"/>
                  <w:color w:val="9B2242"/>
                  <w:sz w:val="24"/>
                  <w:szCs w:val="24"/>
                  <w:bdr w:val="none" w:sz="0" w:space="0" w:color="auto" w:frame="1"/>
                </w:rPr>
                <w:t>Red Bridge Mote</w:t>
              </w:r>
              <w:r w:rsidR="000F4CAA" w:rsidRPr="000F4CAA">
                <w:rPr>
                  <w:rStyle w:val="Hyperlink"/>
                  <w:rFonts w:ascii="Calibri" w:hAnsi="Calibri" w:cs="Calibri"/>
                  <w:color w:val="9B2242"/>
                  <w:sz w:val="24"/>
                  <w:szCs w:val="24"/>
                  <w:u w:val="none"/>
                  <w:bdr w:val="none" w:sz="0" w:space="0" w:color="auto" w:frame="1"/>
                </w:rPr>
                <w:t>l</w:t>
              </w:r>
            </w:hyperlink>
            <w:r w:rsidR="000F4CAA" w:rsidRPr="000F4CAA">
              <w:rPr>
                <w:rFonts w:ascii="Calibri" w:hAnsi="Calibri" w:cs="Calibri"/>
                <w:sz w:val="24"/>
                <w:szCs w:val="24"/>
              </w:rPr>
              <w:t xml:space="preserve">, </w:t>
            </w:r>
          </w:p>
          <w:p w14:paraId="03BC296C" w14:textId="77777777" w:rsidR="000F4CAA" w:rsidRPr="000F4CAA" w:rsidRDefault="000F4CAA" w:rsidP="000F4CAA">
            <w:pPr>
              <w:rPr>
                <w:rFonts w:ascii="Calibri" w:hAnsi="Calibri" w:cs="Calibri"/>
                <w:sz w:val="24"/>
                <w:szCs w:val="24"/>
              </w:rPr>
            </w:pPr>
            <w:r w:rsidRPr="000F4CAA">
              <w:rPr>
                <w:rFonts w:ascii="Calibri" w:hAnsi="Calibri" w:cs="Calibri"/>
                <w:sz w:val="24"/>
                <w:szCs w:val="24"/>
              </w:rPr>
              <w:t xml:space="preserve">380 Nambour Connection Rd, </w:t>
            </w:r>
            <w:proofErr w:type="spellStart"/>
            <w:r w:rsidRPr="000F4CAA">
              <w:rPr>
                <w:rFonts w:ascii="Calibri" w:hAnsi="Calibri" w:cs="Calibri"/>
                <w:sz w:val="24"/>
                <w:szCs w:val="24"/>
              </w:rPr>
              <w:t>Woombye</w:t>
            </w:r>
            <w:proofErr w:type="spellEnd"/>
            <w:r w:rsidRPr="000F4CAA">
              <w:rPr>
                <w:rFonts w:ascii="Calibri" w:hAnsi="Calibri" w:cs="Calibri"/>
                <w:sz w:val="24"/>
                <w:szCs w:val="24"/>
              </w:rPr>
              <w:t xml:space="preserve"> QLD</w:t>
            </w:r>
          </w:p>
          <w:p w14:paraId="13B964D2" w14:textId="58D9ACA4" w:rsidR="00761DA4" w:rsidRPr="000F4CAA" w:rsidRDefault="000F4CAA" w:rsidP="000F4CAA">
            <w:pPr>
              <w:rPr>
                <w:rFonts w:ascii="Calibri" w:hAnsi="Calibri" w:cs="Calibri"/>
                <w:sz w:val="24"/>
                <w:szCs w:val="24"/>
              </w:rPr>
            </w:pPr>
            <w:r w:rsidRPr="000F4CAA">
              <w:rPr>
                <w:rFonts w:ascii="Calibri" w:hAnsi="Calibri" w:cs="Calibri"/>
                <w:sz w:val="24"/>
                <w:szCs w:val="24"/>
              </w:rPr>
              <w:t xml:space="preserve">(Dinner, travel &amp; </w:t>
            </w:r>
            <w:proofErr w:type="spellStart"/>
            <w:r w:rsidRPr="000F4CAA">
              <w:rPr>
                <w:rFonts w:ascii="Calibri" w:hAnsi="Calibri" w:cs="Calibri"/>
                <w:sz w:val="24"/>
                <w:szCs w:val="24"/>
              </w:rPr>
              <w:t>accom</w:t>
            </w:r>
            <w:proofErr w:type="spellEnd"/>
            <w:r w:rsidRPr="000F4CAA">
              <w:rPr>
                <w:rFonts w:ascii="Calibri" w:hAnsi="Calibri" w:cs="Calibri"/>
                <w:sz w:val="24"/>
                <w:szCs w:val="24"/>
              </w:rPr>
              <w:t xml:space="preserve"> at own cost)</w:t>
            </w:r>
          </w:p>
        </w:tc>
      </w:tr>
      <w:tr w:rsidR="00761DA4" w:rsidRPr="00761DA4" w14:paraId="520CE308" w14:textId="77777777" w:rsidTr="0032637F">
        <w:trPr>
          <w:trHeight w:val="360"/>
        </w:trPr>
        <w:tc>
          <w:tcPr>
            <w:tcW w:w="2969" w:type="dxa"/>
            <w:tcBorders>
              <w:top w:val="single" w:sz="6" w:space="0" w:color="EEEEEE"/>
              <w:left w:val="outset" w:sz="6" w:space="0" w:color="auto"/>
              <w:bottom w:val="outset" w:sz="6" w:space="0" w:color="auto"/>
              <w:right w:val="outset" w:sz="6" w:space="0" w:color="auto"/>
            </w:tcBorders>
            <w:tcMar>
              <w:top w:w="90" w:type="dxa"/>
              <w:left w:w="360" w:type="dxa"/>
              <w:bottom w:w="90" w:type="dxa"/>
              <w:right w:w="360" w:type="dxa"/>
            </w:tcMar>
            <w:vAlign w:val="center"/>
            <w:hideMark/>
          </w:tcPr>
          <w:p w14:paraId="7FC79633" w14:textId="77777777" w:rsidR="00761DA4" w:rsidRPr="00761DA4" w:rsidRDefault="00761DA4">
            <w:pPr>
              <w:rPr>
                <w:rFonts w:ascii="Calibri" w:hAnsi="Calibri" w:cs="Calibri"/>
                <w:sz w:val="24"/>
                <w:szCs w:val="24"/>
              </w:rPr>
            </w:pPr>
            <w:r w:rsidRPr="00761DA4">
              <w:rPr>
                <w:rStyle w:val="Strong"/>
                <w:rFonts w:ascii="Calibri" w:hAnsi="Calibri" w:cs="Calibri"/>
                <w:sz w:val="24"/>
                <w:szCs w:val="24"/>
                <w:bdr w:val="none" w:sz="0" w:space="0" w:color="auto" w:frame="1"/>
              </w:rPr>
              <w:t>Tuesday 4 March, 2025</w:t>
            </w:r>
            <w:r w:rsidRPr="00761DA4">
              <w:rPr>
                <w:rFonts w:ascii="Calibri" w:hAnsi="Calibri" w:cs="Calibri"/>
                <w:sz w:val="24"/>
                <w:szCs w:val="24"/>
              </w:rPr>
              <w:br/>
              <w:t>(Sunshine Coast)</w:t>
            </w:r>
          </w:p>
        </w:tc>
        <w:tc>
          <w:tcPr>
            <w:tcW w:w="2337" w:type="dxa"/>
            <w:tcBorders>
              <w:top w:val="single" w:sz="6" w:space="0" w:color="EEEEEE"/>
              <w:left w:val="outset" w:sz="6" w:space="0" w:color="auto"/>
              <w:bottom w:val="outset" w:sz="6" w:space="0" w:color="auto"/>
              <w:right w:val="outset" w:sz="6" w:space="0" w:color="auto"/>
            </w:tcBorders>
            <w:tcMar>
              <w:top w:w="90" w:type="dxa"/>
              <w:left w:w="360" w:type="dxa"/>
              <w:bottom w:w="90" w:type="dxa"/>
              <w:right w:w="360" w:type="dxa"/>
            </w:tcMar>
            <w:vAlign w:val="center"/>
            <w:hideMark/>
          </w:tcPr>
          <w:p w14:paraId="26DA1FBC" w14:textId="77777777" w:rsidR="00761DA4" w:rsidRPr="00761DA4" w:rsidRDefault="00761DA4">
            <w:pPr>
              <w:rPr>
                <w:rFonts w:ascii="Calibri" w:hAnsi="Calibri" w:cs="Calibri"/>
                <w:sz w:val="24"/>
                <w:szCs w:val="24"/>
              </w:rPr>
            </w:pPr>
            <w:r w:rsidRPr="00761DA4">
              <w:rPr>
                <w:rStyle w:val="Strong"/>
                <w:rFonts w:ascii="Calibri" w:hAnsi="Calibri" w:cs="Calibri"/>
                <w:sz w:val="24"/>
                <w:szCs w:val="24"/>
                <w:bdr w:val="none" w:sz="0" w:space="0" w:color="auto" w:frame="1"/>
              </w:rPr>
              <w:t>6.00am</w:t>
            </w:r>
          </w:p>
        </w:tc>
        <w:tc>
          <w:tcPr>
            <w:tcW w:w="5306" w:type="dxa"/>
            <w:tcBorders>
              <w:top w:val="single" w:sz="6" w:space="0" w:color="EEEEEE"/>
              <w:left w:val="outset" w:sz="6" w:space="0" w:color="auto"/>
              <w:bottom w:val="outset" w:sz="6" w:space="0" w:color="auto"/>
              <w:right w:val="outset" w:sz="6" w:space="0" w:color="auto"/>
            </w:tcBorders>
            <w:tcMar>
              <w:top w:w="90" w:type="dxa"/>
              <w:left w:w="360" w:type="dxa"/>
              <w:bottom w:w="90" w:type="dxa"/>
              <w:right w:w="360" w:type="dxa"/>
            </w:tcMar>
            <w:vAlign w:val="center"/>
            <w:hideMark/>
          </w:tcPr>
          <w:p w14:paraId="190036DB" w14:textId="77777777" w:rsidR="00761DA4" w:rsidRPr="00761DA4" w:rsidRDefault="00761DA4">
            <w:pPr>
              <w:rPr>
                <w:rFonts w:ascii="Calibri" w:hAnsi="Calibri" w:cs="Calibri"/>
                <w:sz w:val="24"/>
                <w:szCs w:val="24"/>
              </w:rPr>
            </w:pPr>
            <w:r w:rsidRPr="00761DA4">
              <w:rPr>
                <w:rFonts w:ascii="Calibri" w:hAnsi="Calibri" w:cs="Calibri"/>
                <w:sz w:val="24"/>
                <w:szCs w:val="24"/>
              </w:rPr>
              <w:t>Farm walk led by Dr. Michael Wolfin to look at fly behaviour, monitoring and what needs to be considered before introducing biological controls in the form of predatory mites and/or e-nematodes.</w:t>
            </w:r>
          </w:p>
        </w:tc>
        <w:tc>
          <w:tcPr>
            <w:tcW w:w="4831" w:type="dxa"/>
            <w:tcBorders>
              <w:top w:val="single" w:sz="6" w:space="0" w:color="EEEEEE"/>
              <w:left w:val="outset" w:sz="6" w:space="0" w:color="auto"/>
              <w:bottom w:val="outset" w:sz="6" w:space="0" w:color="auto"/>
              <w:right w:val="outset" w:sz="6" w:space="0" w:color="auto"/>
            </w:tcBorders>
            <w:tcMar>
              <w:top w:w="90" w:type="dxa"/>
              <w:left w:w="360" w:type="dxa"/>
              <w:bottom w:w="90" w:type="dxa"/>
              <w:right w:w="360" w:type="dxa"/>
            </w:tcMar>
            <w:vAlign w:val="center"/>
            <w:hideMark/>
          </w:tcPr>
          <w:p w14:paraId="3BE62A30" w14:textId="77777777" w:rsidR="00FC5716" w:rsidRPr="000F4CAA" w:rsidRDefault="007B782A" w:rsidP="000F4CAA">
            <w:pPr>
              <w:pStyle w:val="NormalWeb"/>
              <w:spacing w:before="0" w:beforeAutospacing="0" w:after="0" w:afterAutospacing="0" w:line="360" w:lineRule="auto"/>
              <w:textAlignment w:val="baseline"/>
              <w:rPr>
                <w:rFonts w:ascii="Calibri" w:hAnsi="Calibri" w:cs="Calibri"/>
                <w:bdr w:val="none" w:sz="0" w:space="0" w:color="auto" w:frame="1"/>
              </w:rPr>
            </w:pPr>
            <w:hyperlink r:id="rId17" w:history="1">
              <w:r w:rsidR="00FC5716" w:rsidRPr="000F4CAA">
                <w:rPr>
                  <w:rStyle w:val="Hyperlink"/>
                  <w:rFonts w:ascii="Calibri" w:hAnsi="Calibri" w:cs="Calibri"/>
                  <w:color w:val="9B2242"/>
                  <w:bdr w:val="none" w:sz="0" w:space="0" w:color="auto" w:frame="1"/>
                </w:rPr>
                <w:t>SJW Mushrooms</w:t>
              </w:r>
            </w:hyperlink>
            <w:r w:rsidR="00FC5716" w:rsidRPr="000F4CAA">
              <w:rPr>
                <w:rFonts w:ascii="Calibri" w:hAnsi="Calibri" w:cs="Calibri"/>
                <w:bdr w:val="none" w:sz="0" w:space="0" w:color="auto" w:frame="1"/>
              </w:rPr>
              <w:t xml:space="preserve"> (block farm)</w:t>
            </w:r>
          </w:p>
          <w:p w14:paraId="07ED4783" w14:textId="77777777" w:rsidR="00FC5716" w:rsidRPr="000F4CAA" w:rsidRDefault="00FC5716" w:rsidP="000F4CAA">
            <w:pPr>
              <w:pStyle w:val="NormalWeb"/>
              <w:spacing w:before="0" w:beforeAutospacing="0" w:after="0" w:afterAutospacing="0" w:line="360" w:lineRule="auto"/>
              <w:textAlignment w:val="baseline"/>
              <w:rPr>
                <w:rFonts w:ascii="Calibri" w:hAnsi="Calibri" w:cs="Calibri"/>
              </w:rPr>
            </w:pPr>
            <w:r w:rsidRPr="000F4CAA">
              <w:rPr>
                <w:rFonts w:ascii="Calibri" w:hAnsi="Calibri" w:cs="Calibri"/>
                <w:bdr w:val="none" w:sz="0" w:space="0" w:color="auto" w:frame="1"/>
              </w:rPr>
              <w:t xml:space="preserve">165 Dales Rd, Chevallum  QLD. </w:t>
            </w:r>
          </w:p>
          <w:p w14:paraId="384534F1" w14:textId="3D8A59E5" w:rsidR="00761DA4" w:rsidRPr="000F4CAA" w:rsidRDefault="000F4CAA" w:rsidP="000F4CAA">
            <w:pPr>
              <w:rPr>
                <w:rFonts w:ascii="Calibri" w:hAnsi="Calibri" w:cs="Calibri"/>
                <w:sz w:val="24"/>
                <w:szCs w:val="24"/>
              </w:rPr>
            </w:pPr>
            <w:r w:rsidRPr="000F4CAA">
              <w:rPr>
                <w:rFonts w:ascii="Calibri" w:hAnsi="Calibri" w:cs="Calibri"/>
                <w:sz w:val="24"/>
                <w:szCs w:val="24"/>
              </w:rPr>
              <w:t>(Organise own travel)</w:t>
            </w:r>
          </w:p>
        </w:tc>
      </w:tr>
      <w:tr w:rsidR="00761DA4" w:rsidRPr="00761DA4" w14:paraId="1F17290B" w14:textId="77777777" w:rsidTr="0032637F">
        <w:trPr>
          <w:trHeight w:val="360"/>
        </w:trPr>
        <w:tc>
          <w:tcPr>
            <w:tcW w:w="2969" w:type="dxa"/>
            <w:tcBorders>
              <w:top w:val="single" w:sz="6" w:space="0" w:color="EEEEEE"/>
              <w:left w:val="outset" w:sz="6" w:space="0" w:color="auto"/>
              <w:bottom w:val="outset" w:sz="6" w:space="0" w:color="auto"/>
              <w:right w:val="outset" w:sz="6" w:space="0" w:color="auto"/>
            </w:tcBorders>
            <w:tcMar>
              <w:top w:w="90" w:type="dxa"/>
              <w:left w:w="360" w:type="dxa"/>
              <w:bottom w:w="90" w:type="dxa"/>
              <w:right w:w="360" w:type="dxa"/>
            </w:tcMar>
            <w:vAlign w:val="center"/>
            <w:hideMark/>
          </w:tcPr>
          <w:p w14:paraId="536E8FCF" w14:textId="77777777" w:rsidR="00761DA4" w:rsidRPr="00761DA4" w:rsidRDefault="00761DA4">
            <w:pPr>
              <w:rPr>
                <w:rFonts w:ascii="Calibri" w:hAnsi="Calibri" w:cs="Calibri"/>
                <w:sz w:val="24"/>
                <w:szCs w:val="24"/>
              </w:rPr>
            </w:pPr>
            <w:r w:rsidRPr="00761DA4">
              <w:rPr>
                <w:rStyle w:val="Strong"/>
                <w:rFonts w:ascii="Calibri" w:hAnsi="Calibri" w:cs="Calibri"/>
                <w:sz w:val="24"/>
                <w:szCs w:val="24"/>
                <w:bdr w:val="none" w:sz="0" w:space="0" w:color="auto" w:frame="1"/>
              </w:rPr>
              <w:lastRenderedPageBreak/>
              <w:t>Tuesday 4 March, 2025</w:t>
            </w:r>
            <w:r w:rsidRPr="00761DA4">
              <w:rPr>
                <w:rFonts w:ascii="Calibri" w:hAnsi="Calibri" w:cs="Calibri"/>
                <w:sz w:val="24"/>
                <w:szCs w:val="24"/>
              </w:rPr>
              <w:br/>
              <w:t>(Sunshine Coast)</w:t>
            </w:r>
          </w:p>
        </w:tc>
        <w:tc>
          <w:tcPr>
            <w:tcW w:w="2337" w:type="dxa"/>
            <w:tcBorders>
              <w:top w:val="single" w:sz="6" w:space="0" w:color="EEEEEE"/>
              <w:left w:val="outset" w:sz="6" w:space="0" w:color="auto"/>
              <w:bottom w:val="outset" w:sz="6" w:space="0" w:color="auto"/>
              <w:right w:val="outset" w:sz="6" w:space="0" w:color="auto"/>
            </w:tcBorders>
            <w:tcMar>
              <w:top w:w="90" w:type="dxa"/>
              <w:left w:w="360" w:type="dxa"/>
              <w:bottom w:w="90" w:type="dxa"/>
              <w:right w:w="360" w:type="dxa"/>
            </w:tcMar>
            <w:vAlign w:val="center"/>
            <w:hideMark/>
          </w:tcPr>
          <w:p w14:paraId="538FD33C" w14:textId="77777777" w:rsidR="00761DA4" w:rsidRPr="00761DA4" w:rsidRDefault="00761DA4">
            <w:pPr>
              <w:rPr>
                <w:rFonts w:ascii="Calibri" w:hAnsi="Calibri" w:cs="Calibri"/>
                <w:sz w:val="24"/>
                <w:szCs w:val="24"/>
              </w:rPr>
            </w:pPr>
            <w:r w:rsidRPr="00761DA4">
              <w:rPr>
                <w:rStyle w:val="Strong"/>
                <w:rFonts w:ascii="Calibri" w:hAnsi="Calibri" w:cs="Calibri"/>
                <w:sz w:val="24"/>
                <w:szCs w:val="24"/>
                <w:bdr w:val="none" w:sz="0" w:space="0" w:color="auto" w:frame="1"/>
              </w:rPr>
              <w:t>7.30am: </w:t>
            </w:r>
          </w:p>
        </w:tc>
        <w:tc>
          <w:tcPr>
            <w:tcW w:w="5306" w:type="dxa"/>
            <w:tcBorders>
              <w:top w:val="single" w:sz="6" w:space="0" w:color="EEEEEE"/>
              <w:left w:val="outset" w:sz="6" w:space="0" w:color="auto"/>
              <w:bottom w:val="outset" w:sz="6" w:space="0" w:color="auto"/>
              <w:right w:val="outset" w:sz="6" w:space="0" w:color="auto"/>
            </w:tcBorders>
            <w:tcMar>
              <w:top w:w="90" w:type="dxa"/>
              <w:left w:w="360" w:type="dxa"/>
              <w:bottom w:w="90" w:type="dxa"/>
              <w:right w:w="360" w:type="dxa"/>
            </w:tcMar>
            <w:vAlign w:val="center"/>
            <w:hideMark/>
          </w:tcPr>
          <w:p w14:paraId="4FA7993C" w14:textId="77777777" w:rsidR="00761DA4" w:rsidRPr="00761DA4" w:rsidRDefault="00761DA4">
            <w:pPr>
              <w:rPr>
                <w:rFonts w:ascii="Calibri" w:hAnsi="Calibri" w:cs="Calibri"/>
                <w:sz w:val="24"/>
                <w:szCs w:val="24"/>
              </w:rPr>
            </w:pPr>
            <w:r w:rsidRPr="00761DA4">
              <w:rPr>
                <w:rFonts w:ascii="Calibri" w:hAnsi="Calibri" w:cs="Calibri"/>
                <w:sz w:val="24"/>
                <w:szCs w:val="24"/>
              </w:rPr>
              <w:t>Return to workshop venue for breakfast (provided)</w:t>
            </w:r>
          </w:p>
        </w:tc>
        <w:tc>
          <w:tcPr>
            <w:tcW w:w="4831" w:type="dxa"/>
            <w:tcBorders>
              <w:top w:val="single" w:sz="6" w:space="0" w:color="EEEEEE"/>
              <w:left w:val="outset" w:sz="6" w:space="0" w:color="auto"/>
              <w:bottom w:val="outset" w:sz="6" w:space="0" w:color="auto"/>
              <w:right w:val="outset" w:sz="6" w:space="0" w:color="auto"/>
            </w:tcBorders>
            <w:tcMar>
              <w:top w:w="90" w:type="dxa"/>
              <w:left w:w="360" w:type="dxa"/>
              <w:bottom w:w="90" w:type="dxa"/>
              <w:right w:w="360" w:type="dxa"/>
            </w:tcMar>
            <w:vAlign w:val="center"/>
            <w:hideMark/>
          </w:tcPr>
          <w:p w14:paraId="756E7848" w14:textId="270B5FBE" w:rsidR="00FC5716" w:rsidRDefault="007B782A" w:rsidP="00FC5716">
            <w:pPr>
              <w:rPr>
                <w:rFonts w:ascii="Calibri" w:hAnsi="Calibri" w:cs="Calibri"/>
                <w:sz w:val="24"/>
                <w:szCs w:val="24"/>
              </w:rPr>
            </w:pPr>
            <w:hyperlink r:id="rId18" w:history="1">
              <w:r w:rsidR="00FC5716" w:rsidRPr="00FC5716">
                <w:rPr>
                  <w:rStyle w:val="Hyperlink"/>
                  <w:rFonts w:ascii="Calibri" w:hAnsi="Calibri" w:cs="Calibri"/>
                  <w:color w:val="9B2242"/>
                  <w:sz w:val="24"/>
                  <w:szCs w:val="24"/>
                  <w:bdr w:val="none" w:sz="0" w:space="0" w:color="auto" w:frame="1"/>
                </w:rPr>
                <w:t>Red Bridge Mote</w:t>
              </w:r>
              <w:r w:rsidR="00FC5716" w:rsidRPr="00761DA4">
                <w:rPr>
                  <w:rStyle w:val="Hyperlink"/>
                  <w:rFonts w:ascii="Calibri" w:hAnsi="Calibri" w:cs="Calibri"/>
                  <w:color w:val="9B2242"/>
                  <w:sz w:val="24"/>
                  <w:szCs w:val="24"/>
                  <w:u w:val="none"/>
                  <w:bdr w:val="none" w:sz="0" w:space="0" w:color="auto" w:frame="1"/>
                </w:rPr>
                <w:t>l</w:t>
              </w:r>
            </w:hyperlink>
            <w:r w:rsidR="00FC5716" w:rsidRPr="00761DA4">
              <w:rPr>
                <w:rFonts w:ascii="Calibri" w:hAnsi="Calibri" w:cs="Calibri"/>
                <w:sz w:val="24"/>
                <w:szCs w:val="24"/>
              </w:rPr>
              <w:t xml:space="preserve">, </w:t>
            </w:r>
          </w:p>
          <w:p w14:paraId="57462FCF" w14:textId="4F2DCE79" w:rsidR="00761DA4" w:rsidRDefault="00FC5716" w:rsidP="00FC5716">
            <w:pPr>
              <w:rPr>
                <w:rFonts w:ascii="Calibri" w:hAnsi="Calibri" w:cs="Calibri"/>
                <w:sz w:val="24"/>
                <w:szCs w:val="24"/>
              </w:rPr>
            </w:pPr>
            <w:r w:rsidRPr="00E12C38">
              <w:rPr>
                <w:rFonts w:ascii="Calibri" w:hAnsi="Calibri" w:cs="Calibri"/>
                <w:sz w:val="24"/>
                <w:szCs w:val="24"/>
              </w:rPr>
              <w:t>380 Nambour Connection Rd,</w:t>
            </w:r>
            <w:r>
              <w:rPr>
                <w:rFonts w:ascii="Calibri" w:hAnsi="Calibri" w:cs="Calibri"/>
                <w:sz w:val="24"/>
                <w:szCs w:val="24"/>
              </w:rPr>
              <w:t xml:space="preserve"> </w:t>
            </w:r>
            <w:proofErr w:type="spellStart"/>
            <w:r w:rsidRPr="00761DA4">
              <w:rPr>
                <w:rFonts w:ascii="Calibri" w:hAnsi="Calibri" w:cs="Calibri"/>
                <w:sz w:val="24"/>
                <w:szCs w:val="24"/>
              </w:rPr>
              <w:t>Woombye</w:t>
            </w:r>
            <w:proofErr w:type="spellEnd"/>
            <w:r w:rsidRPr="00761DA4">
              <w:rPr>
                <w:rFonts w:ascii="Calibri" w:hAnsi="Calibri" w:cs="Calibri"/>
                <w:sz w:val="24"/>
                <w:szCs w:val="24"/>
              </w:rPr>
              <w:t xml:space="preserve"> QLD</w:t>
            </w:r>
          </w:p>
          <w:p w14:paraId="6BAE76F9" w14:textId="3AA4F03E" w:rsidR="000F4CAA" w:rsidRPr="00761DA4" w:rsidRDefault="000F4CAA" w:rsidP="00FC5716">
            <w:pPr>
              <w:rPr>
                <w:rFonts w:ascii="Calibri" w:hAnsi="Calibri" w:cs="Calibri"/>
                <w:sz w:val="24"/>
                <w:szCs w:val="24"/>
              </w:rPr>
            </w:pPr>
            <w:r>
              <w:rPr>
                <w:rFonts w:ascii="Calibri" w:hAnsi="Calibri" w:cs="Calibri"/>
              </w:rPr>
              <w:t>(Organise own travel)</w:t>
            </w:r>
          </w:p>
        </w:tc>
      </w:tr>
      <w:tr w:rsidR="00761DA4" w:rsidRPr="00761DA4" w14:paraId="15FEA97B" w14:textId="77777777" w:rsidTr="0032637F">
        <w:tc>
          <w:tcPr>
            <w:tcW w:w="2969" w:type="dxa"/>
            <w:tcBorders>
              <w:top w:val="single" w:sz="6" w:space="0" w:color="EEEEEE"/>
              <w:left w:val="outset" w:sz="6" w:space="0" w:color="auto"/>
              <w:bottom w:val="outset" w:sz="6" w:space="0" w:color="auto"/>
              <w:right w:val="outset" w:sz="6" w:space="0" w:color="auto"/>
            </w:tcBorders>
            <w:tcMar>
              <w:top w:w="90" w:type="dxa"/>
              <w:left w:w="360" w:type="dxa"/>
              <w:bottom w:w="90" w:type="dxa"/>
              <w:right w:w="360" w:type="dxa"/>
            </w:tcMar>
            <w:vAlign w:val="center"/>
            <w:hideMark/>
          </w:tcPr>
          <w:p w14:paraId="568E44C4" w14:textId="77777777" w:rsidR="00761DA4" w:rsidRPr="00761DA4" w:rsidRDefault="00761DA4">
            <w:pPr>
              <w:rPr>
                <w:rFonts w:ascii="Calibri" w:hAnsi="Calibri" w:cs="Calibri"/>
                <w:sz w:val="24"/>
                <w:szCs w:val="24"/>
              </w:rPr>
            </w:pPr>
            <w:r w:rsidRPr="00761DA4">
              <w:rPr>
                <w:rStyle w:val="Strong"/>
                <w:rFonts w:ascii="Calibri" w:hAnsi="Calibri" w:cs="Calibri"/>
                <w:sz w:val="24"/>
                <w:szCs w:val="24"/>
                <w:bdr w:val="none" w:sz="0" w:space="0" w:color="auto" w:frame="1"/>
              </w:rPr>
              <w:t>Tuesday 4 March,2025</w:t>
            </w:r>
            <w:r w:rsidRPr="00761DA4">
              <w:rPr>
                <w:rFonts w:ascii="Calibri" w:hAnsi="Calibri" w:cs="Calibri"/>
                <w:sz w:val="24"/>
                <w:szCs w:val="24"/>
              </w:rPr>
              <w:br/>
              <w:t>(Sunshine Coast)</w:t>
            </w:r>
          </w:p>
        </w:tc>
        <w:tc>
          <w:tcPr>
            <w:tcW w:w="2337" w:type="dxa"/>
            <w:tcBorders>
              <w:top w:val="single" w:sz="6" w:space="0" w:color="EEEEEE"/>
              <w:left w:val="outset" w:sz="6" w:space="0" w:color="auto"/>
              <w:bottom w:val="outset" w:sz="6" w:space="0" w:color="auto"/>
              <w:right w:val="outset" w:sz="6" w:space="0" w:color="auto"/>
            </w:tcBorders>
            <w:tcMar>
              <w:top w:w="90" w:type="dxa"/>
              <w:left w:w="360" w:type="dxa"/>
              <w:bottom w:w="90" w:type="dxa"/>
              <w:right w:w="360" w:type="dxa"/>
            </w:tcMar>
            <w:vAlign w:val="center"/>
            <w:hideMark/>
          </w:tcPr>
          <w:p w14:paraId="2AF0EEC4" w14:textId="77777777" w:rsidR="00761DA4" w:rsidRPr="00761DA4" w:rsidRDefault="00761DA4">
            <w:pPr>
              <w:rPr>
                <w:rFonts w:ascii="Calibri" w:hAnsi="Calibri" w:cs="Calibri"/>
                <w:sz w:val="24"/>
                <w:szCs w:val="24"/>
              </w:rPr>
            </w:pPr>
            <w:r w:rsidRPr="00761DA4">
              <w:rPr>
                <w:rStyle w:val="Strong"/>
                <w:rFonts w:ascii="Calibri" w:hAnsi="Calibri" w:cs="Calibri"/>
                <w:sz w:val="24"/>
                <w:szCs w:val="24"/>
                <w:bdr w:val="none" w:sz="0" w:space="0" w:color="auto" w:frame="1"/>
              </w:rPr>
              <w:t>8.30am - 12.30pm:</w:t>
            </w:r>
          </w:p>
        </w:tc>
        <w:tc>
          <w:tcPr>
            <w:tcW w:w="5306" w:type="dxa"/>
            <w:tcBorders>
              <w:top w:val="single" w:sz="6" w:space="0" w:color="EEEEEE"/>
              <w:left w:val="outset" w:sz="6" w:space="0" w:color="auto"/>
              <w:bottom w:val="outset" w:sz="6" w:space="0" w:color="auto"/>
              <w:right w:val="outset" w:sz="6" w:space="0" w:color="auto"/>
            </w:tcBorders>
            <w:tcMar>
              <w:top w:w="90" w:type="dxa"/>
              <w:left w:w="360" w:type="dxa"/>
              <w:bottom w:w="90" w:type="dxa"/>
              <w:right w:w="360" w:type="dxa"/>
            </w:tcMar>
            <w:vAlign w:val="center"/>
            <w:hideMark/>
          </w:tcPr>
          <w:p w14:paraId="7804ADB1" w14:textId="77777777" w:rsidR="00761DA4" w:rsidRPr="00761DA4" w:rsidRDefault="00761DA4">
            <w:pPr>
              <w:rPr>
                <w:rFonts w:ascii="Calibri" w:hAnsi="Calibri" w:cs="Calibri"/>
                <w:sz w:val="24"/>
                <w:szCs w:val="24"/>
              </w:rPr>
            </w:pPr>
            <w:r w:rsidRPr="00761DA4">
              <w:rPr>
                <w:rFonts w:ascii="Calibri" w:hAnsi="Calibri" w:cs="Calibri"/>
                <w:sz w:val="24"/>
                <w:szCs w:val="24"/>
              </w:rPr>
              <w:t>Workshop sessions.</w:t>
            </w:r>
            <w:r w:rsidRPr="00761DA4">
              <w:rPr>
                <w:rFonts w:ascii="Calibri" w:hAnsi="Calibri" w:cs="Calibri"/>
                <w:sz w:val="24"/>
                <w:szCs w:val="24"/>
              </w:rPr>
              <w:br/>
            </w:r>
            <w:proofErr w:type="gramStart"/>
            <w:r w:rsidRPr="00761DA4">
              <w:rPr>
                <w:rFonts w:ascii="Calibri" w:hAnsi="Calibri" w:cs="Calibri"/>
                <w:sz w:val="24"/>
                <w:szCs w:val="24"/>
                <w:bdr w:val="none" w:sz="0" w:space="0" w:color="auto" w:frame="1"/>
              </w:rPr>
              <w:t>Note :</w:t>
            </w:r>
            <w:proofErr w:type="gramEnd"/>
            <w:r w:rsidRPr="00761DA4">
              <w:rPr>
                <w:rFonts w:ascii="Calibri" w:hAnsi="Calibri" w:cs="Calibri"/>
                <w:sz w:val="24"/>
                <w:szCs w:val="24"/>
                <w:bdr w:val="none" w:sz="0" w:space="0" w:color="auto" w:frame="1"/>
              </w:rPr>
              <w:t xml:space="preserve"> Workshop delivers similar content to the NSW workshop</w:t>
            </w:r>
          </w:p>
        </w:tc>
        <w:tc>
          <w:tcPr>
            <w:tcW w:w="4831" w:type="dxa"/>
            <w:tcBorders>
              <w:top w:val="single" w:sz="6" w:space="0" w:color="EEEEEE"/>
              <w:left w:val="outset" w:sz="6" w:space="0" w:color="auto"/>
              <w:bottom w:val="outset" w:sz="6" w:space="0" w:color="auto"/>
              <w:right w:val="outset" w:sz="6" w:space="0" w:color="auto"/>
            </w:tcBorders>
            <w:tcMar>
              <w:top w:w="90" w:type="dxa"/>
              <w:left w:w="360" w:type="dxa"/>
              <w:bottom w:w="90" w:type="dxa"/>
              <w:right w:w="360" w:type="dxa"/>
            </w:tcMar>
            <w:vAlign w:val="center"/>
            <w:hideMark/>
          </w:tcPr>
          <w:p w14:paraId="4012979C" w14:textId="77777777" w:rsidR="00FC5716" w:rsidRDefault="007B782A" w:rsidP="00FC5716">
            <w:pPr>
              <w:rPr>
                <w:rFonts w:ascii="Calibri" w:hAnsi="Calibri" w:cs="Calibri"/>
                <w:sz w:val="24"/>
                <w:szCs w:val="24"/>
              </w:rPr>
            </w:pPr>
            <w:hyperlink r:id="rId19" w:history="1">
              <w:r w:rsidR="00FC5716" w:rsidRPr="00FC5716">
                <w:rPr>
                  <w:rStyle w:val="Hyperlink"/>
                  <w:rFonts w:ascii="Calibri" w:hAnsi="Calibri" w:cs="Calibri"/>
                  <w:color w:val="9B2242"/>
                  <w:sz w:val="24"/>
                  <w:szCs w:val="24"/>
                  <w:bdr w:val="none" w:sz="0" w:space="0" w:color="auto" w:frame="1"/>
                </w:rPr>
                <w:t>Red Bridge Mote</w:t>
              </w:r>
              <w:r w:rsidR="00FC5716" w:rsidRPr="00761DA4">
                <w:rPr>
                  <w:rStyle w:val="Hyperlink"/>
                  <w:rFonts w:ascii="Calibri" w:hAnsi="Calibri" w:cs="Calibri"/>
                  <w:color w:val="9B2242"/>
                  <w:sz w:val="24"/>
                  <w:szCs w:val="24"/>
                  <w:u w:val="none"/>
                  <w:bdr w:val="none" w:sz="0" w:space="0" w:color="auto" w:frame="1"/>
                </w:rPr>
                <w:t>l</w:t>
              </w:r>
            </w:hyperlink>
            <w:r w:rsidR="00FC5716" w:rsidRPr="00761DA4">
              <w:rPr>
                <w:rFonts w:ascii="Calibri" w:hAnsi="Calibri" w:cs="Calibri"/>
                <w:sz w:val="24"/>
                <w:szCs w:val="24"/>
              </w:rPr>
              <w:t xml:space="preserve">, </w:t>
            </w:r>
          </w:p>
          <w:p w14:paraId="18E40B5A" w14:textId="77777777" w:rsidR="00761DA4" w:rsidRDefault="00FC5716" w:rsidP="00FC5716">
            <w:pPr>
              <w:rPr>
                <w:rFonts w:ascii="Calibri" w:hAnsi="Calibri" w:cs="Calibri"/>
                <w:sz w:val="24"/>
                <w:szCs w:val="24"/>
              </w:rPr>
            </w:pPr>
            <w:r w:rsidRPr="00E12C38">
              <w:rPr>
                <w:rFonts w:ascii="Calibri" w:hAnsi="Calibri" w:cs="Calibri"/>
                <w:sz w:val="24"/>
                <w:szCs w:val="24"/>
              </w:rPr>
              <w:t>380 Nambour Connection Rd,</w:t>
            </w:r>
            <w:r>
              <w:rPr>
                <w:rFonts w:ascii="Calibri" w:hAnsi="Calibri" w:cs="Calibri"/>
                <w:sz w:val="24"/>
                <w:szCs w:val="24"/>
              </w:rPr>
              <w:t xml:space="preserve"> </w:t>
            </w:r>
            <w:proofErr w:type="spellStart"/>
            <w:r w:rsidRPr="00761DA4">
              <w:rPr>
                <w:rFonts w:ascii="Calibri" w:hAnsi="Calibri" w:cs="Calibri"/>
                <w:sz w:val="24"/>
                <w:szCs w:val="24"/>
              </w:rPr>
              <w:t>Woombye</w:t>
            </w:r>
            <w:proofErr w:type="spellEnd"/>
            <w:r w:rsidRPr="00761DA4">
              <w:rPr>
                <w:rFonts w:ascii="Calibri" w:hAnsi="Calibri" w:cs="Calibri"/>
                <w:sz w:val="24"/>
                <w:szCs w:val="24"/>
              </w:rPr>
              <w:t xml:space="preserve"> QLD</w:t>
            </w:r>
          </w:p>
          <w:p w14:paraId="66884CFE" w14:textId="7F9440ED" w:rsidR="000F4CAA" w:rsidRPr="00761DA4" w:rsidRDefault="000F4CAA" w:rsidP="00FC5716">
            <w:pPr>
              <w:rPr>
                <w:rFonts w:ascii="Calibri" w:hAnsi="Calibri" w:cs="Calibri"/>
                <w:sz w:val="24"/>
                <w:szCs w:val="24"/>
              </w:rPr>
            </w:pPr>
            <w:r>
              <w:rPr>
                <w:rFonts w:ascii="Calibri" w:hAnsi="Calibri" w:cs="Calibri"/>
              </w:rPr>
              <w:t>(Organise own travel)</w:t>
            </w:r>
          </w:p>
        </w:tc>
      </w:tr>
      <w:tr w:rsidR="00761DA4" w:rsidRPr="00761DA4" w14:paraId="25BCC5B2" w14:textId="77777777" w:rsidTr="0032637F">
        <w:trPr>
          <w:trHeight w:val="2160"/>
        </w:trPr>
        <w:tc>
          <w:tcPr>
            <w:tcW w:w="2969" w:type="dxa"/>
            <w:tcBorders>
              <w:top w:val="single" w:sz="6" w:space="0" w:color="EEEEEE"/>
              <w:left w:val="outset" w:sz="6" w:space="0" w:color="auto"/>
              <w:bottom w:val="outset" w:sz="6" w:space="0" w:color="auto"/>
              <w:right w:val="outset" w:sz="6" w:space="0" w:color="auto"/>
            </w:tcBorders>
            <w:tcMar>
              <w:top w:w="90" w:type="dxa"/>
              <w:left w:w="360" w:type="dxa"/>
              <w:bottom w:w="90" w:type="dxa"/>
              <w:right w:w="360" w:type="dxa"/>
            </w:tcMar>
            <w:vAlign w:val="center"/>
            <w:hideMark/>
          </w:tcPr>
          <w:p w14:paraId="65B89B2A" w14:textId="77777777" w:rsidR="00761DA4" w:rsidRPr="00761DA4" w:rsidRDefault="00761DA4">
            <w:pPr>
              <w:rPr>
                <w:rFonts w:ascii="Calibri" w:hAnsi="Calibri" w:cs="Calibri"/>
                <w:sz w:val="24"/>
                <w:szCs w:val="24"/>
              </w:rPr>
            </w:pPr>
            <w:r w:rsidRPr="00761DA4">
              <w:rPr>
                <w:rStyle w:val="Strong"/>
                <w:rFonts w:ascii="Calibri" w:hAnsi="Calibri" w:cs="Calibri"/>
                <w:sz w:val="24"/>
                <w:szCs w:val="24"/>
                <w:bdr w:val="none" w:sz="0" w:space="0" w:color="auto" w:frame="1"/>
              </w:rPr>
              <w:t>Tuesday 4 March, 2025</w:t>
            </w:r>
            <w:r w:rsidRPr="00761DA4">
              <w:rPr>
                <w:rFonts w:ascii="Calibri" w:hAnsi="Calibri" w:cs="Calibri"/>
                <w:sz w:val="24"/>
                <w:szCs w:val="24"/>
              </w:rPr>
              <w:br/>
              <w:t>(Sunshine Coast)</w:t>
            </w:r>
          </w:p>
        </w:tc>
        <w:tc>
          <w:tcPr>
            <w:tcW w:w="2337" w:type="dxa"/>
            <w:tcBorders>
              <w:top w:val="single" w:sz="6" w:space="0" w:color="EEEEEE"/>
              <w:left w:val="outset" w:sz="6" w:space="0" w:color="auto"/>
              <w:bottom w:val="outset" w:sz="6" w:space="0" w:color="auto"/>
              <w:right w:val="outset" w:sz="6" w:space="0" w:color="auto"/>
            </w:tcBorders>
            <w:tcMar>
              <w:top w:w="90" w:type="dxa"/>
              <w:left w:w="360" w:type="dxa"/>
              <w:bottom w:w="90" w:type="dxa"/>
              <w:right w:w="360" w:type="dxa"/>
            </w:tcMar>
            <w:vAlign w:val="center"/>
            <w:hideMark/>
          </w:tcPr>
          <w:p w14:paraId="76257F09" w14:textId="77777777" w:rsidR="00761DA4" w:rsidRPr="00761DA4" w:rsidRDefault="00761DA4">
            <w:pPr>
              <w:rPr>
                <w:rFonts w:ascii="Calibri" w:hAnsi="Calibri" w:cs="Calibri"/>
                <w:sz w:val="24"/>
                <w:szCs w:val="24"/>
              </w:rPr>
            </w:pPr>
            <w:r w:rsidRPr="00761DA4">
              <w:rPr>
                <w:rStyle w:val="Strong"/>
                <w:rFonts w:ascii="Calibri" w:hAnsi="Calibri" w:cs="Calibri"/>
                <w:sz w:val="24"/>
                <w:szCs w:val="24"/>
                <w:bdr w:val="none" w:sz="0" w:space="0" w:color="auto" w:frame="1"/>
              </w:rPr>
              <w:t>1.00pm</w:t>
            </w:r>
          </w:p>
        </w:tc>
        <w:tc>
          <w:tcPr>
            <w:tcW w:w="5306" w:type="dxa"/>
            <w:tcBorders>
              <w:top w:val="single" w:sz="6" w:space="0" w:color="EEEEEE"/>
              <w:left w:val="outset" w:sz="6" w:space="0" w:color="auto"/>
              <w:bottom w:val="outset" w:sz="6" w:space="0" w:color="auto"/>
              <w:right w:val="outset" w:sz="6" w:space="0" w:color="auto"/>
            </w:tcBorders>
            <w:tcMar>
              <w:top w:w="90" w:type="dxa"/>
              <w:left w:w="360" w:type="dxa"/>
              <w:bottom w:w="90" w:type="dxa"/>
              <w:right w:w="360" w:type="dxa"/>
            </w:tcMar>
            <w:vAlign w:val="center"/>
            <w:hideMark/>
          </w:tcPr>
          <w:p w14:paraId="178761E0" w14:textId="3DA9D31F" w:rsidR="00761DA4" w:rsidRPr="00761DA4" w:rsidRDefault="00761DA4">
            <w:pPr>
              <w:rPr>
                <w:rFonts w:ascii="Calibri" w:hAnsi="Calibri" w:cs="Calibri"/>
                <w:sz w:val="24"/>
                <w:szCs w:val="24"/>
              </w:rPr>
            </w:pPr>
            <w:r w:rsidRPr="00761DA4">
              <w:rPr>
                <w:rFonts w:ascii="Calibri" w:hAnsi="Calibri" w:cs="Calibri"/>
                <w:sz w:val="24"/>
                <w:szCs w:val="24"/>
              </w:rPr>
              <w:t>Workshop concludes.</w:t>
            </w:r>
          </w:p>
        </w:tc>
        <w:tc>
          <w:tcPr>
            <w:tcW w:w="4831" w:type="dxa"/>
            <w:tcBorders>
              <w:top w:val="single" w:sz="6" w:space="0" w:color="EEEEEE"/>
              <w:left w:val="outset" w:sz="6" w:space="0" w:color="auto"/>
              <w:bottom w:val="outset" w:sz="6" w:space="0" w:color="auto"/>
              <w:right w:val="outset" w:sz="6" w:space="0" w:color="auto"/>
            </w:tcBorders>
            <w:tcMar>
              <w:top w:w="90" w:type="dxa"/>
              <w:left w:w="360" w:type="dxa"/>
              <w:bottom w:w="90" w:type="dxa"/>
              <w:right w:w="360" w:type="dxa"/>
            </w:tcMar>
            <w:vAlign w:val="center"/>
            <w:hideMark/>
          </w:tcPr>
          <w:p w14:paraId="0D051A96" w14:textId="77777777" w:rsidR="00761DA4" w:rsidRDefault="00761DA4">
            <w:pPr>
              <w:rPr>
                <w:rFonts w:ascii="Calibri" w:hAnsi="Calibri" w:cs="Calibri"/>
                <w:sz w:val="24"/>
                <w:szCs w:val="24"/>
              </w:rPr>
            </w:pPr>
            <w:r w:rsidRPr="00761DA4">
              <w:rPr>
                <w:rFonts w:ascii="Calibri" w:hAnsi="Calibri" w:cs="Calibri"/>
                <w:sz w:val="24"/>
                <w:szCs w:val="24"/>
              </w:rPr>
              <w:t xml:space="preserve">Participants drive home or depart for the airport (MCY approx. 20 minutes; BNE approx. 1 </w:t>
            </w:r>
            <w:proofErr w:type="spellStart"/>
            <w:r w:rsidRPr="00761DA4">
              <w:rPr>
                <w:rFonts w:ascii="Calibri" w:hAnsi="Calibri" w:cs="Calibri"/>
                <w:sz w:val="24"/>
                <w:szCs w:val="24"/>
              </w:rPr>
              <w:t>hr</w:t>
            </w:r>
            <w:proofErr w:type="spellEnd"/>
            <w:r w:rsidRPr="00761DA4">
              <w:rPr>
                <w:rFonts w:ascii="Calibri" w:hAnsi="Calibri" w:cs="Calibri"/>
                <w:sz w:val="24"/>
                <w:szCs w:val="24"/>
              </w:rPr>
              <w:t>)</w:t>
            </w:r>
          </w:p>
          <w:p w14:paraId="3FC28D8A" w14:textId="17D9A777" w:rsidR="000F4CAA" w:rsidRPr="00761DA4" w:rsidRDefault="000F4CAA">
            <w:pPr>
              <w:rPr>
                <w:rFonts w:ascii="Calibri" w:hAnsi="Calibri" w:cs="Calibri"/>
                <w:sz w:val="24"/>
                <w:szCs w:val="24"/>
              </w:rPr>
            </w:pPr>
            <w:r>
              <w:rPr>
                <w:rFonts w:ascii="Calibri" w:hAnsi="Calibri" w:cs="Calibri"/>
              </w:rPr>
              <w:t>(Organise own travel)</w:t>
            </w:r>
          </w:p>
        </w:tc>
      </w:tr>
    </w:tbl>
    <w:p w14:paraId="55F8F9FB" w14:textId="7A64C992" w:rsidR="00761DA4" w:rsidRPr="00761DA4" w:rsidRDefault="000F4CAA" w:rsidP="00761DA4">
      <w:pPr>
        <w:pStyle w:val="NormalWeb"/>
        <w:spacing w:before="0" w:beforeAutospacing="0" w:after="0" w:afterAutospacing="0" w:line="432" w:lineRule="atLeast"/>
        <w:textAlignment w:val="baseline"/>
        <w:rPr>
          <w:rFonts w:ascii="Calibri" w:hAnsi="Calibri" w:cs="Calibri"/>
          <w:color w:val="786658"/>
        </w:rPr>
      </w:pPr>
      <w:r>
        <w:rPr>
          <w:rFonts w:ascii="Arial" w:hAnsi="Arial" w:cs="Arial"/>
          <w:b/>
          <w:bCs/>
          <w:noProof/>
          <w:color w:val="786658"/>
          <w:sz w:val="39"/>
          <w:szCs w:val="39"/>
        </w:rPr>
        <w:drawing>
          <wp:anchor distT="0" distB="0" distL="114300" distR="114300" simplePos="0" relativeHeight="251662336" behindDoc="0" locked="0" layoutInCell="1" allowOverlap="1" wp14:anchorId="118222DF" wp14:editId="16D15FE4">
            <wp:simplePos x="0" y="0"/>
            <wp:positionH relativeFrom="column">
              <wp:posOffset>7544435</wp:posOffset>
            </wp:positionH>
            <wp:positionV relativeFrom="paragraph">
              <wp:posOffset>-4650740</wp:posOffset>
            </wp:positionV>
            <wp:extent cx="2089324" cy="662634"/>
            <wp:effectExtent l="0" t="0" r="6350" b="4445"/>
            <wp:wrapNone/>
            <wp:docPr id="6" name="Picture 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a:blip r:embed="rId8"/>
                    <a:stretch>
                      <a:fillRect/>
                    </a:stretch>
                  </pic:blipFill>
                  <pic:spPr>
                    <a:xfrm>
                      <a:off x="0" y="0"/>
                      <a:ext cx="2089324" cy="662634"/>
                    </a:xfrm>
                    <a:prstGeom prst="rect">
                      <a:avLst/>
                    </a:prstGeom>
                  </pic:spPr>
                </pic:pic>
              </a:graphicData>
            </a:graphic>
            <wp14:sizeRelH relativeFrom="margin">
              <wp14:pctWidth>0</wp14:pctWidth>
            </wp14:sizeRelH>
            <wp14:sizeRelV relativeFrom="margin">
              <wp14:pctHeight>0</wp14:pctHeight>
            </wp14:sizeRelV>
          </wp:anchor>
        </w:drawing>
      </w:r>
      <w:r w:rsidR="00761DA4" w:rsidRPr="00761DA4">
        <w:rPr>
          <w:rFonts w:ascii="Calibri" w:hAnsi="Calibri" w:cs="Calibri"/>
          <w:color w:val="786658"/>
        </w:rPr>
        <w:t> </w:t>
      </w:r>
    </w:p>
    <w:p w14:paraId="40E057BD" w14:textId="545A85D6" w:rsidR="00761DA4" w:rsidRDefault="00761DA4" w:rsidP="00761DA4">
      <w:pPr>
        <w:pStyle w:val="Heading2"/>
        <w:spacing w:before="0" w:beforeAutospacing="0" w:after="0" w:afterAutospacing="0" w:line="240" w:lineRule="atLeast"/>
        <w:jc w:val="center"/>
        <w:textAlignment w:val="baseline"/>
        <w:rPr>
          <w:rStyle w:val="Strong"/>
          <w:rFonts w:ascii="Calibri" w:hAnsi="Calibri" w:cs="Calibri"/>
          <w:b/>
          <w:bCs/>
          <w:color w:val="940D40"/>
          <w:sz w:val="24"/>
          <w:szCs w:val="24"/>
          <w:bdr w:val="none" w:sz="0" w:space="0" w:color="auto" w:frame="1"/>
        </w:rPr>
      </w:pPr>
      <w:r>
        <w:rPr>
          <w:rStyle w:val="Strong"/>
          <w:rFonts w:ascii="Calibri" w:hAnsi="Calibri" w:cs="Calibri"/>
          <w:b/>
          <w:bCs/>
          <w:color w:val="940D40"/>
          <w:sz w:val="24"/>
          <w:szCs w:val="24"/>
          <w:bdr w:val="none" w:sz="0" w:space="0" w:color="auto" w:frame="1"/>
        </w:rPr>
        <w:br w:type="page"/>
      </w:r>
    </w:p>
    <w:p w14:paraId="4F25EABD" w14:textId="79C5B4DB" w:rsidR="00761DA4" w:rsidRDefault="000F4CAA" w:rsidP="00EA6606">
      <w:pPr>
        <w:pStyle w:val="Heading2"/>
        <w:spacing w:before="0" w:beforeAutospacing="0" w:after="0" w:afterAutospacing="0" w:line="240" w:lineRule="atLeast"/>
        <w:textAlignment w:val="baseline"/>
        <w:rPr>
          <w:rStyle w:val="Strong"/>
          <w:rFonts w:ascii="Calibri" w:hAnsi="Calibri" w:cs="Calibri"/>
          <w:b/>
          <w:bCs/>
          <w:color w:val="940D40"/>
          <w:sz w:val="24"/>
          <w:szCs w:val="24"/>
          <w:bdr w:val="none" w:sz="0" w:space="0" w:color="auto" w:frame="1"/>
        </w:rPr>
      </w:pPr>
      <w:r>
        <w:rPr>
          <w:rFonts w:ascii="Arial" w:hAnsi="Arial" w:cs="Arial"/>
          <w:b w:val="0"/>
          <w:bCs w:val="0"/>
          <w:noProof/>
          <w:color w:val="786658"/>
          <w:sz w:val="39"/>
          <w:szCs w:val="39"/>
        </w:rPr>
        <w:lastRenderedPageBreak/>
        <w:drawing>
          <wp:anchor distT="0" distB="0" distL="114300" distR="114300" simplePos="0" relativeHeight="251670528" behindDoc="0" locked="0" layoutInCell="1" allowOverlap="1" wp14:anchorId="30B821D5" wp14:editId="39410860">
            <wp:simplePos x="0" y="0"/>
            <wp:positionH relativeFrom="column">
              <wp:posOffset>7534275</wp:posOffset>
            </wp:positionH>
            <wp:positionV relativeFrom="paragraph">
              <wp:posOffset>-733425</wp:posOffset>
            </wp:positionV>
            <wp:extent cx="2089324" cy="662634"/>
            <wp:effectExtent l="0" t="0" r="6350" b="4445"/>
            <wp:wrapNone/>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a:blip r:embed="rId8"/>
                    <a:stretch>
                      <a:fillRect/>
                    </a:stretch>
                  </pic:blipFill>
                  <pic:spPr>
                    <a:xfrm>
                      <a:off x="0" y="0"/>
                      <a:ext cx="2089324" cy="662634"/>
                    </a:xfrm>
                    <a:prstGeom prst="rect">
                      <a:avLst/>
                    </a:prstGeom>
                  </pic:spPr>
                </pic:pic>
              </a:graphicData>
            </a:graphic>
            <wp14:sizeRelH relativeFrom="margin">
              <wp14:pctWidth>0</wp14:pctWidth>
            </wp14:sizeRelH>
            <wp14:sizeRelV relativeFrom="margin">
              <wp14:pctHeight>0</wp14:pctHeight>
            </wp14:sizeRelV>
          </wp:anchor>
        </w:drawing>
      </w:r>
    </w:p>
    <w:p w14:paraId="4B9AF47D" w14:textId="7536B761" w:rsidR="00761DA4" w:rsidRPr="00761DA4" w:rsidRDefault="00761DA4" w:rsidP="00EA6606">
      <w:pPr>
        <w:pStyle w:val="Heading2"/>
        <w:spacing w:before="0" w:beforeAutospacing="0" w:after="0" w:afterAutospacing="0" w:line="240" w:lineRule="atLeast"/>
        <w:jc w:val="center"/>
        <w:textAlignment w:val="baseline"/>
        <w:rPr>
          <w:rStyle w:val="Strong"/>
          <w:rFonts w:ascii="Calibri" w:hAnsi="Calibri" w:cs="Calibri"/>
          <w:b/>
          <w:bCs/>
          <w:color w:val="940D40"/>
          <w:sz w:val="40"/>
          <w:szCs w:val="40"/>
          <w:bdr w:val="none" w:sz="0" w:space="0" w:color="auto" w:frame="1"/>
        </w:rPr>
      </w:pPr>
      <w:r w:rsidRPr="00761DA4">
        <w:rPr>
          <w:rStyle w:val="Strong"/>
          <w:rFonts w:ascii="Calibri" w:hAnsi="Calibri" w:cs="Calibri"/>
          <w:b/>
          <w:bCs/>
          <w:color w:val="940D40"/>
          <w:sz w:val="40"/>
          <w:szCs w:val="40"/>
          <w:bdr w:val="none" w:sz="0" w:space="0" w:color="auto" w:frame="1"/>
        </w:rPr>
        <w:t>NEW SOUTH WALES WORKSHOPS</w:t>
      </w:r>
    </w:p>
    <w:p w14:paraId="4BF4FC21" w14:textId="77777777" w:rsidR="00761DA4" w:rsidRPr="00761DA4" w:rsidRDefault="00761DA4" w:rsidP="00761DA4">
      <w:pPr>
        <w:pStyle w:val="Heading2"/>
        <w:spacing w:before="0" w:beforeAutospacing="0" w:after="0" w:afterAutospacing="0" w:line="240" w:lineRule="atLeast"/>
        <w:jc w:val="center"/>
        <w:textAlignment w:val="baseline"/>
        <w:rPr>
          <w:rFonts w:ascii="Calibri" w:hAnsi="Calibri" w:cs="Calibri"/>
          <w:b w:val="0"/>
          <w:bCs w:val="0"/>
          <w:color w:val="786658"/>
          <w:sz w:val="24"/>
          <w:szCs w:val="24"/>
        </w:rPr>
      </w:pPr>
    </w:p>
    <w:tbl>
      <w:tblPr>
        <w:tblW w:w="15443" w:type="dxa"/>
        <w:tblBorders>
          <w:top w:val="single" w:sz="6" w:space="0" w:color="EEEEEE"/>
          <w:left w:val="single" w:sz="6" w:space="0" w:color="EEEEEE"/>
          <w:bottom w:val="single" w:sz="6" w:space="0" w:color="EEEEEE"/>
          <w:right w:val="single" w:sz="6" w:space="0" w:color="EEEEEE"/>
        </w:tblBorders>
        <w:tblCellMar>
          <w:top w:w="15" w:type="dxa"/>
          <w:left w:w="15" w:type="dxa"/>
          <w:bottom w:w="15" w:type="dxa"/>
          <w:right w:w="15" w:type="dxa"/>
        </w:tblCellMar>
        <w:tblLook w:val="04A0" w:firstRow="1" w:lastRow="0" w:firstColumn="1" w:lastColumn="0" w:noHBand="0" w:noVBand="1"/>
      </w:tblPr>
      <w:tblGrid>
        <w:gridCol w:w="2260"/>
        <w:gridCol w:w="2552"/>
        <w:gridCol w:w="6379"/>
        <w:gridCol w:w="4252"/>
      </w:tblGrid>
      <w:tr w:rsidR="00761DA4" w:rsidRPr="00761DA4" w14:paraId="085746DD" w14:textId="77777777" w:rsidTr="0032637F">
        <w:trPr>
          <w:trHeight w:val="360"/>
        </w:trPr>
        <w:tc>
          <w:tcPr>
            <w:tcW w:w="2260" w:type="dxa"/>
            <w:tcBorders>
              <w:top w:val="single" w:sz="6" w:space="0" w:color="EEEEEE"/>
              <w:left w:val="outset" w:sz="6" w:space="0" w:color="auto"/>
              <w:bottom w:val="outset" w:sz="6" w:space="0" w:color="auto"/>
              <w:right w:val="outset" w:sz="6" w:space="0" w:color="auto"/>
            </w:tcBorders>
            <w:shd w:val="clear" w:color="auto" w:fill="D9D9D9" w:themeFill="background1" w:themeFillShade="D9"/>
            <w:tcMar>
              <w:top w:w="90" w:type="dxa"/>
              <w:left w:w="360" w:type="dxa"/>
              <w:bottom w:w="90" w:type="dxa"/>
              <w:right w:w="360" w:type="dxa"/>
            </w:tcMar>
            <w:vAlign w:val="center"/>
            <w:hideMark/>
          </w:tcPr>
          <w:p w14:paraId="12A2453E" w14:textId="77777777" w:rsidR="00761DA4" w:rsidRPr="00761DA4" w:rsidRDefault="00761DA4">
            <w:pPr>
              <w:pStyle w:val="Heading5"/>
              <w:spacing w:before="0" w:beforeAutospacing="0" w:after="0" w:afterAutospacing="0" w:line="240" w:lineRule="atLeast"/>
              <w:jc w:val="center"/>
              <w:textAlignment w:val="baseline"/>
              <w:rPr>
                <w:rFonts w:ascii="Calibri" w:hAnsi="Calibri" w:cs="Calibri"/>
                <w:b w:val="0"/>
                <w:bCs w:val="0"/>
                <w:color w:val="786658"/>
                <w:sz w:val="24"/>
                <w:szCs w:val="24"/>
              </w:rPr>
            </w:pPr>
            <w:r w:rsidRPr="00761DA4">
              <w:rPr>
                <w:rStyle w:val="Strong"/>
                <w:rFonts w:ascii="Calibri" w:hAnsi="Calibri" w:cs="Calibri"/>
                <w:b/>
                <w:bCs/>
                <w:color w:val="786658"/>
                <w:sz w:val="24"/>
                <w:szCs w:val="24"/>
                <w:bdr w:val="none" w:sz="0" w:space="0" w:color="auto" w:frame="1"/>
              </w:rPr>
              <w:t>DATE</w:t>
            </w:r>
          </w:p>
        </w:tc>
        <w:tc>
          <w:tcPr>
            <w:tcW w:w="2552" w:type="dxa"/>
            <w:tcBorders>
              <w:top w:val="single" w:sz="6" w:space="0" w:color="EEEEEE"/>
              <w:left w:val="outset" w:sz="6" w:space="0" w:color="auto"/>
              <w:bottom w:val="outset" w:sz="6" w:space="0" w:color="auto"/>
              <w:right w:val="outset" w:sz="6" w:space="0" w:color="auto"/>
            </w:tcBorders>
            <w:shd w:val="clear" w:color="auto" w:fill="D9D9D9" w:themeFill="background1" w:themeFillShade="D9"/>
            <w:tcMar>
              <w:top w:w="90" w:type="dxa"/>
              <w:left w:w="360" w:type="dxa"/>
              <w:bottom w:w="90" w:type="dxa"/>
              <w:right w:w="360" w:type="dxa"/>
            </w:tcMar>
            <w:vAlign w:val="center"/>
            <w:hideMark/>
          </w:tcPr>
          <w:p w14:paraId="7647093A" w14:textId="77777777" w:rsidR="00761DA4" w:rsidRPr="00761DA4" w:rsidRDefault="00761DA4">
            <w:pPr>
              <w:pStyle w:val="Heading5"/>
              <w:spacing w:before="0" w:beforeAutospacing="0" w:after="0" w:afterAutospacing="0" w:line="240" w:lineRule="atLeast"/>
              <w:jc w:val="center"/>
              <w:textAlignment w:val="baseline"/>
              <w:rPr>
                <w:rFonts w:ascii="Calibri" w:hAnsi="Calibri" w:cs="Calibri"/>
                <w:b w:val="0"/>
                <w:bCs w:val="0"/>
                <w:color w:val="786658"/>
                <w:sz w:val="24"/>
                <w:szCs w:val="24"/>
              </w:rPr>
            </w:pPr>
            <w:r w:rsidRPr="00761DA4">
              <w:rPr>
                <w:rStyle w:val="Strong"/>
                <w:rFonts w:ascii="Calibri" w:hAnsi="Calibri" w:cs="Calibri"/>
                <w:b/>
                <w:bCs/>
                <w:color w:val="786658"/>
                <w:sz w:val="24"/>
                <w:szCs w:val="24"/>
                <w:bdr w:val="none" w:sz="0" w:space="0" w:color="auto" w:frame="1"/>
              </w:rPr>
              <w:t>TIME</w:t>
            </w:r>
          </w:p>
        </w:tc>
        <w:tc>
          <w:tcPr>
            <w:tcW w:w="6379" w:type="dxa"/>
            <w:tcBorders>
              <w:top w:val="single" w:sz="6" w:space="0" w:color="EEEEEE"/>
              <w:left w:val="outset" w:sz="6" w:space="0" w:color="auto"/>
              <w:bottom w:val="outset" w:sz="6" w:space="0" w:color="auto"/>
              <w:right w:val="outset" w:sz="6" w:space="0" w:color="auto"/>
            </w:tcBorders>
            <w:shd w:val="clear" w:color="auto" w:fill="D9D9D9" w:themeFill="background1" w:themeFillShade="D9"/>
            <w:tcMar>
              <w:top w:w="90" w:type="dxa"/>
              <w:left w:w="360" w:type="dxa"/>
              <w:bottom w:w="90" w:type="dxa"/>
              <w:right w:w="360" w:type="dxa"/>
            </w:tcMar>
            <w:vAlign w:val="center"/>
            <w:hideMark/>
          </w:tcPr>
          <w:p w14:paraId="1E39EEA2" w14:textId="77777777" w:rsidR="00761DA4" w:rsidRPr="00761DA4" w:rsidRDefault="00761DA4">
            <w:pPr>
              <w:pStyle w:val="Heading5"/>
              <w:spacing w:before="0" w:beforeAutospacing="0" w:after="0" w:afterAutospacing="0" w:line="240" w:lineRule="atLeast"/>
              <w:jc w:val="center"/>
              <w:textAlignment w:val="baseline"/>
              <w:rPr>
                <w:rFonts w:ascii="Calibri" w:hAnsi="Calibri" w:cs="Calibri"/>
                <w:b w:val="0"/>
                <w:bCs w:val="0"/>
                <w:color w:val="786658"/>
                <w:sz w:val="24"/>
                <w:szCs w:val="24"/>
              </w:rPr>
            </w:pPr>
            <w:r w:rsidRPr="00761DA4">
              <w:rPr>
                <w:rStyle w:val="Strong"/>
                <w:rFonts w:ascii="Calibri" w:hAnsi="Calibri" w:cs="Calibri"/>
                <w:b/>
                <w:bCs/>
                <w:color w:val="786658"/>
                <w:sz w:val="24"/>
                <w:szCs w:val="24"/>
                <w:bdr w:val="none" w:sz="0" w:space="0" w:color="auto" w:frame="1"/>
              </w:rPr>
              <w:t>ACTIVITY</w:t>
            </w:r>
          </w:p>
        </w:tc>
        <w:tc>
          <w:tcPr>
            <w:tcW w:w="4252" w:type="dxa"/>
            <w:tcBorders>
              <w:top w:val="single" w:sz="6" w:space="0" w:color="EEEEEE"/>
              <w:left w:val="outset" w:sz="6" w:space="0" w:color="auto"/>
              <w:bottom w:val="outset" w:sz="6" w:space="0" w:color="auto"/>
              <w:right w:val="outset" w:sz="6" w:space="0" w:color="auto"/>
            </w:tcBorders>
            <w:shd w:val="clear" w:color="auto" w:fill="D9D9D9" w:themeFill="background1" w:themeFillShade="D9"/>
            <w:tcMar>
              <w:top w:w="90" w:type="dxa"/>
              <w:left w:w="360" w:type="dxa"/>
              <w:bottom w:w="90" w:type="dxa"/>
              <w:right w:w="360" w:type="dxa"/>
            </w:tcMar>
            <w:vAlign w:val="center"/>
            <w:hideMark/>
          </w:tcPr>
          <w:p w14:paraId="2F847A5E" w14:textId="77777777" w:rsidR="00761DA4" w:rsidRPr="00761DA4" w:rsidRDefault="00761DA4">
            <w:pPr>
              <w:pStyle w:val="Heading5"/>
              <w:spacing w:before="0" w:beforeAutospacing="0" w:after="0" w:afterAutospacing="0" w:line="240" w:lineRule="atLeast"/>
              <w:jc w:val="center"/>
              <w:textAlignment w:val="baseline"/>
              <w:rPr>
                <w:rFonts w:ascii="Calibri" w:hAnsi="Calibri" w:cs="Calibri"/>
                <w:b w:val="0"/>
                <w:bCs w:val="0"/>
                <w:color w:val="786658"/>
                <w:sz w:val="24"/>
                <w:szCs w:val="24"/>
              </w:rPr>
            </w:pPr>
            <w:r w:rsidRPr="00761DA4">
              <w:rPr>
                <w:rStyle w:val="Strong"/>
                <w:rFonts w:ascii="Calibri" w:hAnsi="Calibri" w:cs="Calibri"/>
                <w:b/>
                <w:bCs/>
                <w:color w:val="786658"/>
                <w:sz w:val="24"/>
                <w:szCs w:val="24"/>
                <w:bdr w:val="none" w:sz="0" w:space="0" w:color="auto" w:frame="1"/>
              </w:rPr>
              <w:t>VENUE</w:t>
            </w:r>
          </w:p>
        </w:tc>
      </w:tr>
      <w:tr w:rsidR="00D1262D" w:rsidRPr="00761DA4" w14:paraId="105A45A1" w14:textId="77777777" w:rsidTr="0032637F">
        <w:trPr>
          <w:trHeight w:val="360"/>
        </w:trPr>
        <w:tc>
          <w:tcPr>
            <w:tcW w:w="2260" w:type="dxa"/>
            <w:tcBorders>
              <w:top w:val="single" w:sz="6" w:space="0" w:color="EEEEEE"/>
              <w:left w:val="outset" w:sz="6" w:space="0" w:color="auto"/>
              <w:bottom w:val="outset" w:sz="6" w:space="0" w:color="auto"/>
              <w:right w:val="outset" w:sz="6" w:space="0" w:color="auto"/>
            </w:tcBorders>
            <w:shd w:val="clear" w:color="auto" w:fill="auto"/>
            <w:tcMar>
              <w:top w:w="90" w:type="dxa"/>
              <w:left w:w="360" w:type="dxa"/>
              <w:bottom w:w="90" w:type="dxa"/>
              <w:right w:w="360" w:type="dxa"/>
            </w:tcMar>
            <w:vAlign w:val="center"/>
          </w:tcPr>
          <w:p w14:paraId="6251B93E" w14:textId="0E51A788" w:rsidR="00D1262D" w:rsidRPr="00E12C38" w:rsidRDefault="00E12C38" w:rsidP="00E12C38">
            <w:pPr>
              <w:pStyle w:val="Heading5"/>
              <w:spacing w:before="0" w:beforeAutospacing="0" w:after="0" w:afterAutospacing="0" w:line="240" w:lineRule="atLeast"/>
              <w:textAlignment w:val="baseline"/>
              <w:rPr>
                <w:rStyle w:val="Strong"/>
                <w:rFonts w:ascii="Calibri" w:hAnsi="Calibri" w:cs="Calibri"/>
                <w:b/>
                <w:bCs/>
                <w:color w:val="786658"/>
                <w:sz w:val="24"/>
                <w:szCs w:val="24"/>
                <w:bdr w:val="none" w:sz="0" w:space="0" w:color="auto" w:frame="1"/>
              </w:rPr>
            </w:pPr>
            <w:r w:rsidRPr="00E12C38">
              <w:rPr>
                <w:rStyle w:val="Strong"/>
                <w:rFonts w:ascii="Calibri" w:hAnsi="Calibri" w:cs="Calibri"/>
                <w:b/>
                <w:bCs/>
                <w:sz w:val="24"/>
                <w:szCs w:val="24"/>
                <w:bdr w:val="none" w:sz="0" w:space="0" w:color="auto" w:frame="1"/>
              </w:rPr>
              <w:t>Wednesday 5 March, 2025</w:t>
            </w:r>
          </w:p>
        </w:tc>
        <w:tc>
          <w:tcPr>
            <w:tcW w:w="2552" w:type="dxa"/>
            <w:tcBorders>
              <w:top w:val="single" w:sz="6" w:space="0" w:color="EEEEEE"/>
              <w:left w:val="outset" w:sz="6" w:space="0" w:color="auto"/>
              <w:bottom w:val="outset" w:sz="6" w:space="0" w:color="auto"/>
              <w:right w:val="outset" w:sz="6" w:space="0" w:color="auto"/>
            </w:tcBorders>
            <w:shd w:val="clear" w:color="auto" w:fill="auto"/>
            <w:tcMar>
              <w:top w:w="90" w:type="dxa"/>
              <w:left w:w="360" w:type="dxa"/>
              <w:bottom w:w="90" w:type="dxa"/>
              <w:right w:w="360" w:type="dxa"/>
            </w:tcMar>
            <w:vAlign w:val="center"/>
          </w:tcPr>
          <w:p w14:paraId="743C7828" w14:textId="618FB933" w:rsidR="00D1262D" w:rsidRPr="00761DA4" w:rsidRDefault="00E12C38" w:rsidP="00E12C38">
            <w:pPr>
              <w:pStyle w:val="Heading5"/>
              <w:spacing w:before="0" w:beforeAutospacing="0" w:after="0" w:afterAutospacing="0" w:line="240" w:lineRule="atLeast"/>
              <w:textAlignment w:val="baseline"/>
              <w:rPr>
                <w:rStyle w:val="Strong"/>
                <w:rFonts w:ascii="Calibri" w:hAnsi="Calibri" w:cs="Calibri"/>
                <w:b/>
                <w:bCs/>
                <w:color w:val="786658"/>
                <w:sz w:val="24"/>
                <w:szCs w:val="24"/>
                <w:bdr w:val="none" w:sz="0" w:space="0" w:color="auto" w:frame="1"/>
              </w:rPr>
            </w:pPr>
            <w:r w:rsidRPr="00E12C38">
              <w:rPr>
                <w:rStyle w:val="Strong"/>
                <w:rFonts w:ascii="Calibri" w:hAnsi="Calibri" w:cs="Calibri"/>
                <w:b/>
                <w:bCs/>
                <w:sz w:val="24"/>
                <w:szCs w:val="24"/>
                <w:bdr w:val="none" w:sz="0" w:space="0" w:color="auto" w:frame="1"/>
              </w:rPr>
              <w:t>9</w:t>
            </w:r>
            <w:r>
              <w:rPr>
                <w:rStyle w:val="Strong"/>
                <w:rFonts w:ascii="Calibri" w:hAnsi="Calibri" w:cs="Calibri"/>
                <w:b/>
                <w:bCs/>
                <w:sz w:val="24"/>
                <w:szCs w:val="24"/>
                <w:bdr w:val="none" w:sz="0" w:space="0" w:color="auto" w:frame="1"/>
              </w:rPr>
              <w:t>.</w:t>
            </w:r>
            <w:r w:rsidRPr="00E12C38">
              <w:rPr>
                <w:rStyle w:val="Strong"/>
                <w:rFonts w:ascii="Calibri" w:hAnsi="Calibri" w:cs="Calibri"/>
                <w:b/>
                <w:bCs/>
                <w:sz w:val="24"/>
                <w:szCs w:val="24"/>
                <w:bdr w:val="none" w:sz="0" w:space="0" w:color="auto" w:frame="1"/>
              </w:rPr>
              <w:t>00 – 10</w:t>
            </w:r>
            <w:r>
              <w:rPr>
                <w:rStyle w:val="Strong"/>
                <w:rFonts w:ascii="Calibri" w:hAnsi="Calibri" w:cs="Calibri"/>
                <w:b/>
                <w:bCs/>
                <w:sz w:val="24"/>
                <w:szCs w:val="24"/>
                <w:bdr w:val="none" w:sz="0" w:space="0" w:color="auto" w:frame="1"/>
              </w:rPr>
              <w:t>.</w:t>
            </w:r>
            <w:r w:rsidRPr="00E12C38">
              <w:rPr>
                <w:rStyle w:val="Strong"/>
                <w:rFonts w:ascii="Calibri" w:hAnsi="Calibri" w:cs="Calibri"/>
                <w:b/>
                <w:bCs/>
                <w:sz w:val="24"/>
                <w:szCs w:val="24"/>
                <w:bdr w:val="none" w:sz="0" w:space="0" w:color="auto" w:frame="1"/>
              </w:rPr>
              <w:t>30</w:t>
            </w:r>
            <w:r>
              <w:rPr>
                <w:rStyle w:val="Strong"/>
                <w:rFonts w:ascii="Calibri" w:hAnsi="Calibri" w:cs="Calibri"/>
                <w:b/>
                <w:bCs/>
                <w:sz w:val="24"/>
                <w:szCs w:val="24"/>
                <w:bdr w:val="none" w:sz="0" w:space="0" w:color="auto" w:frame="1"/>
              </w:rPr>
              <w:t>pm</w:t>
            </w:r>
          </w:p>
        </w:tc>
        <w:tc>
          <w:tcPr>
            <w:tcW w:w="6379" w:type="dxa"/>
            <w:tcBorders>
              <w:top w:val="single" w:sz="6" w:space="0" w:color="EEEEEE"/>
              <w:left w:val="outset" w:sz="6" w:space="0" w:color="auto"/>
              <w:bottom w:val="outset" w:sz="6" w:space="0" w:color="auto"/>
              <w:right w:val="outset" w:sz="6" w:space="0" w:color="auto"/>
            </w:tcBorders>
            <w:shd w:val="clear" w:color="auto" w:fill="auto"/>
            <w:tcMar>
              <w:top w:w="90" w:type="dxa"/>
              <w:left w:w="360" w:type="dxa"/>
              <w:bottom w:w="90" w:type="dxa"/>
              <w:right w:w="360" w:type="dxa"/>
            </w:tcMar>
            <w:vAlign w:val="center"/>
          </w:tcPr>
          <w:p w14:paraId="4EDA814E" w14:textId="78EE1B3B" w:rsidR="00D1262D" w:rsidRPr="00FC5716" w:rsidRDefault="00D1262D" w:rsidP="00D1262D">
            <w:pPr>
              <w:pStyle w:val="Heading5"/>
              <w:spacing w:before="0" w:beforeAutospacing="0" w:after="0" w:afterAutospacing="0" w:line="240" w:lineRule="atLeast"/>
              <w:textAlignment w:val="baseline"/>
              <w:rPr>
                <w:rStyle w:val="Strong"/>
                <w:rFonts w:ascii="Calibri" w:hAnsi="Calibri" w:cs="Calibri"/>
                <w:sz w:val="24"/>
                <w:szCs w:val="24"/>
                <w:bdr w:val="none" w:sz="0" w:space="0" w:color="auto" w:frame="1"/>
              </w:rPr>
            </w:pPr>
            <w:r w:rsidRPr="00FC5716">
              <w:rPr>
                <w:rStyle w:val="Strong"/>
                <w:rFonts w:ascii="Calibri" w:hAnsi="Calibri" w:cs="Calibri"/>
                <w:sz w:val="24"/>
                <w:szCs w:val="24"/>
                <w:bdr w:val="none" w:sz="0" w:space="0" w:color="auto" w:frame="1"/>
              </w:rPr>
              <w:t xml:space="preserve">(OPTIONAL) </w:t>
            </w:r>
            <w:r w:rsidR="00E946D9" w:rsidRPr="00FC5716">
              <w:rPr>
                <w:rStyle w:val="Strong"/>
                <w:rFonts w:ascii="Calibri" w:hAnsi="Calibri" w:cs="Calibri"/>
                <w:sz w:val="24"/>
                <w:szCs w:val="24"/>
                <w:bdr w:val="none" w:sz="0" w:space="0" w:color="auto" w:frame="1"/>
              </w:rPr>
              <w:t>Sylvan Australia</w:t>
            </w:r>
            <w:r w:rsidR="00E946D9">
              <w:rPr>
                <w:rStyle w:val="Strong"/>
                <w:rFonts w:ascii="Calibri" w:hAnsi="Calibri" w:cs="Calibri"/>
                <w:sz w:val="24"/>
                <w:szCs w:val="24"/>
                <w:bdr w:val="none" w:sz="0" w:space="0" w:color="auto" w:frame="1"/>
              </w:rPr>
              <w:t xml:space="preserve"> -</w:t>
            </w:r>
            <w:r w:rsidR="00E946D9">
              <w:rPr>
                <w:rStyle w:val="Strong"/>
                <w:bdr w:val="none" w:sz="0" w:space="0" w:color="auto" w:frame="1"/>
              </w:rPr>
              <w:t xml:space="preserve"> </w:t>
            </w:r>
            <w:r w:rsidR="00E946D9">
              <w:rPr>
                <w:rStyle w:val="Strong"/>
                <w:rFonts w:ascii="Calibri" w:hAnsi="Calibri" w:cs="Calibri"/>
                <w:sz w:val="24"/>
                <w:szCs w:val="24"/>
                <w:bdr w:val="none" w:sz="0" w:space="0" w:color="auto" w:frame="1"/>
              </w:rPr>
              <w:t>G</w:t>
            </w:r>
            <w:r w:rsidRPr="00FC5716">
              <w:rPr>
                <w:rStyle w:val="Strong"/>
                <w:rFonts w:ascii="Calibri" w:hAnsi="Calibri" w:cs="Calibri"/>
                <w:sz w:val="24"/>
                <w:szCs w:val="24"/>
                <w:bdr w:val="none" w:sz="0" w:space="0" w:color="auto" w:frame="1"/>
              </w:rPr>
              <w:t xml:space="preserve">uided tour of the spawn facility by CEO Tomasz Kuczmaszewski. </w:t>
            </w:r>
          </w:p>
        </w:tc>
        <w:tc>
          <w:tcPr>
            <w:tcW w:w="4252" w:type="dxa"/>
            <w:tcBorders>
              <w:top w:val="single" w:sz="6" w:space="0" w:color="EEEEEE"/>
              <w:left w:val="outset" w:sz="6" w:space="0" w:color="auto"/>
              <w:bottom w:val="outset" w:sz="6" w:space="0" w:color="auto"/>
              <w:right w:val="outset" w:sz="6" w:space="0" w:color="auto"/>
            </w:tcBorders>
            <w:shd w:val="clear" w:color="auto" w:fill="auto"/>
            <w:tcMar>
              <w:top w:w="90" w:type="dxa"/>
              <w:left w:w="360" w:type="dxa"/>
              <w:bottom w:w="90" w:type="dxa"/>
              <w:right w:w="360" w:type="dxa"/>
            </w:tcMar>
            <w:vAlign w:val="center"/>
          </w:tcPr>
          <w:p w14:paraId="19B03468" w14:textId="77777777" w:rsidR="00C1384A" w:rsidRPr="00E946D9" w:rsidRDefault="00FC5716" w:rsidP="00E12C38">
            <w:pPr>
              <w:pStyle w:val="Heading5"/>
              <w:spacing w:before="0" w:beforeAutospacing="0" w:after="0" w:afterAutospacing="0" w:line="240" w:lineRule="atLeast"/>
              <w:textAlignment w:val="baseline"/>
              <w:rPr>
                <w:rStyle w:val="Strong"/>
                <w:rFonts w:ascii="Calibri" w:hAnsi="Calibri" w:cs="Calibri"/>
                <w:color w:val="9B2242"/>
                <w:sz w:val="12"/>
                <w:szCs w:val="12"/>
                <w:bdr w:val="none" w:sz="0" w:space="0" w:color="auto" w:frame="1"/>
              </w:rPr>
            </w:pPr>
            <w:r w:rsidRPr="00FC5716">
              <w:rPr>
                <w:rStyle w:val="Strong"/>
                <w:rFonts w:ascii="Calibri" w:hAnsi="Calibri" w:cs="Calibri"/>
                <w:color w:val="9B2242"/>
                <w:sz w:val="24"/>
                <w:szCs w:val="24"/>
                <w:u w:val="single"/>
                <w:bdr w:val="none" w:sz="0" w:space="0" w:color="auto" w:frame="1"/>
              </w:rPr>
              <w:t>Sylvan Australia</w:t>
            </w:r>
            <w:r w:rsidRPr="00FC5716">
              <w:rPr>
                <w:rStyle w:val="Strong"/>
                <w:rFonts w:ascii="Calibri" w:hAnsi="Calibri" w:cs="Calibri"/>
                <w:color w:val="9B2242"/>
                <w:sz w:val="24"/>
                <w:szCs w:val="24"/>
                <w:bdr w:val="none" w:sz="0" w:space="0" w:color="auto" w:frame="1"/>
              </w:rPr>
              <w:t xml:space="preserve">, </w:t>
            </w:r>
            <w:r w:rsidR="00C1384A">
              <w:rPr>
                <w:rStyle w:val="Strong"/>
                <w:rFonts w:ascii="Calibri" w:hAnsi="Calibri" w:cs="Calibri"/>
                <w:color w:val="9B2242"/>
                <w:sz w:val="24"/>
                <w:szCs w:val="24"/>
                <w:bdr w:val="none" w:sz="0" w:space="0" w:color="auto" w:frame="1"/>
              </w:rPr>
              <w:br/>
            </w:r>
          </w:p>
          <w:p w14:paraId="10F4D792" w14:textId="6BFD2A6F" w:rsidR="00D1262D" w:rsidRDefault="00FC5716" w:rsidP="00E12C38">
            <w:pPr>
              <w:pStyle w:val="Heading5"/>
              <w:spacing w:before="0" w:beforeAutospacing="0" w:after="0" w:afterAutospacing="0" w:line="240" w:lineRule="atLeast"/>
              <w:textAlignment w:val="baseline"/>
              <w:rPr>
                <w:rStyle w:val="Strong"/>
                <w:rFonts w:ascii="Calibri" w:hAnsi="Calibri" w:cs="Calibri"/>
                <w:sz w:val="24"/>
                <w:szCs w:val="24"/>
                <w:bdr w:val="none" w:sz="0" w:space="0" w:color="auto" w:frame="1"/>
              </w:rPr>
            </w:pPr>
            <w:r w:rsidRPr="00FC5716">
              <w:rPr>
                <w:rStyle w:val="Strong"/>
                <w:rFonts w:ascii="Calibri" w:hAnsi="Calibri" w:cs="Calibri"/>
                <w:sz w:val="24"/>
                <w:szCs w:val="24"/>
                <w:bdr w:val="none" w:sz="0" w:space="0" w:color="auto" w:frame="1"/>
              </w:rPr>
              <w:t>189 The Northern Rd, Londonderry</w:t>
            </w:r>
          </w:p>
          <w:p w14:paraId="6A252ACC" w14:textId="77777777" w:rsidR="00E946D9" w:rsidRPr="00E946D9" w:rsidRDefault="00E946D9" w:rsidP="00E12C38">
            <w:pPr>
              <w:pStyle w:val="Heading5"/>
              <w:spacing w:before="0" w:beforeAutospacing="0" w:after="0" w:afterAutospacing="0" w:line="240" w:lineRule="atLeast"/>
              <w:textAlignment w:val="baseline"/>
              <w:rPr>
                <w:rFonts w:ascii="Calibri" w:hAnsi="Calibri" w:cs="Calibri"/>
                <w:sz w:val="14"/>
                <w:szCs w:val="14"/>
              </w:rPr>
            </w:pPr>
          </w:p>
          <w:p w14:paraId="6A51E114" w14:textId="18ED7EC6" w:rsidR="00E946D9" w:rsidRDefault="00E946D9" w:rsidP="00E12C38">
            <w:pPr>
              <w:pStyle w:val="Heading5"/>
              <w:spacing w:before="0" w:beforeAutospacing="0" w:after="0" w:afterAutospacing="0" w:line="240" w:lineRule="atLeast"/>
              <w:textAlignment w:val="baseline"/>
              <w:rPr>
                <w:rStyle w:val="Strong"/>
                <w:rFonts w:ascii="Calibri" w:hAnsi="Calibri" w:cs="Calibri"/>
                <w:sz w:val="24"/>
                <w:szCs w:val="24"/>
                <w:bdr w:val="none" w:sz="0" w:space="0" w:color="auto" w:frame="1"/>
              </w:rPr>
            </w:pPr>
            <w:r>
              <w:rPr>
                <w:rFonts w:ascii="Calibri" w:hAnsi="Calibri" w:cs="Calibri"/>
                <w:sz w:val="24"/>
                <w:szCs w:val="24"/>
              </w:rPr>
              <w:t>(Organise own travel)</w:t>
            </w:r>
          </w:p>
          <w:p w14:paraId="2F9F6108" w14:textId="10CA56F3" w:rsidR="00E946D9" w:rsidRPr="00FC5716" w:rsidRDefault="00E946D9" w:rsidP="00E12C38">
            <w:pPr>
              <w:pStyle w:val="Heading5"/>
              <w:spacing w:before="0" w:beforeAutospacing="0" w:after="0" w:afterAutospacing="0" w:line="240" w:lineRule="atLeast"/>
              <w:textAlignment w:val="baseline"/>
              <w:rPr>
                <w:rStyle w:val="Strong"/>
                <w:rFonts w:ascii="Calibri" w:hAnsi="Calibri" w:cs="Calibri"/>
                <w:color w:val="786658"/>
                <w:sz w:val="24"/>
                <w:szCs w:val="24"/>
                <w:u w:val="single"/>
                <w:bdr w:val="none" w:sz="0" w:space="0" w:color="auto" w:frame="1"/>
              </w:rPr>
            </w:pPr>
          </w:p>
        </w:tc>
      </w:tr>
      <w:tr w:rsidR="00761DA4" w:rsidRPr="00761DA4" w14:paraId="2389B505" w14:textId="77777777" w:rsidTr="0032637F">
        <w:trPr>
          <w:trHeight w:val="360"/>
        </w:trPr>
        <w:tc>
          <w:tcPr>
            <w:tcW w:w="2260" w:type="dxa"/>
            <w:tcBorders>
              <w:top w:val="single" w:sz="6" w:space="0" w:color="EEEEEE"/>
              <w:left w:val="outset" w:sz="6" w:space="0" w:color="auto"/>
              <w:bottom w:val="outset" w:sz="6" w:space="0" w:color="auto"/>
              <w:right w:val="outset" w:sz="6" w:space="0" w:color="auto"/>
            </w:tcBorders>
            <w:tcMar>
              <w:top w:w="90" w:type="dxa"/>
              <w:left w:w="360" w:type="dxa"/>
              <w:bottom w:w="90" w:type="dxa"/>
              <w:right w:w="360" w:type="dxa"/>
            </w:tcMar>
            <w:vAlign w:val="center"/>
            <w:hideMark/>
          </w:tcPr>
          <w:p w14:paraId="1746302E" w14:textId="77777777" w:rsidR="00761DA4" w:rsidRPr="00D1262D" w:rsidRDefault="00761DA4">
            <w:pPr>
              <w:rPr>
                <w:rFonts w:ascii="Calibri" w:hAnsi="Calibri" w:cs="Calibri"/>
                <w:sz w:val="24"/>
                <w:szCs w:val="24"/>
              </w:rPr>
            </w:pPr>
            <w:r w:rsidRPr="00D1262D">
              <w:rPr>
                <w:rStyle w:val="Strong"/>
                <w:rFonts w:ascii="Calibri" w:hAnsi="Calibri" w:cs="Calibri"/>
                <w:sz w:val="24"/>
                <w:szCs w:val="24"/>
                <w:bdr w:val="none" w:sz="0" w:space="0" w:color="auto" w:frame="1"/>
              </w:rPr>
              <w:t>Wednesday 5 March, 2025</w:t>
            </w:r>
          </w:p>
        </w:tc>
        <w:tc>
          <w:tcPr>
            <w:tcW w:w="2552" w:type="dxa"/>
            <w:tcBorders>
              <w:top w:val="single" w:sz="6" w:space="0" w:color="EEEEEE"/>
              <w:left w:val="outset" w:sz="6" w:space="0" w:color="auto"/>
              <w:bottom w:val="outset" w:sz="6" w:space="0" w:color="auto"/>
              <w:right w:val="outset" w:sz="6" w:space="0" w:color="auto"/>
            </w:tcBorders>
            <w:tcMar>
              <w:top w:w="90" w:type="dxa"/>
              <w:left w:w="360" w:type="dxa"/>
              <w:bottom w:w="90" w:type="dxa"/>
              <w:right w:w="360" w:type="dxa"/>
            </w:tcMar>
            <w:vAlign w:val="center"/>
            <w:hideMark/>
          </w:tcPr>
          <w:p w14:paraId="7AB30869" w14:textId="77777777" w:rsidR="00761DA4" w:rsidRPr="00761DA4" w:rsidRDefault="00761DA4">
            <w:pPr>
              <w:rPr>
                <w:rFonts w:ascii="Calibri" w:hAnsi="Calibri" w:cs="Calibri"/>
                <w:sz w:val="24"/>
                <w:szCs w:val="24"/>
              </w:rPr>
            </w:pPr>
            <w:r w:rsidRPr="00761DA4">
              <w:rPr>
                <w:rStyle w:val="Strong"/>
                <w:rFonts w:ascii="Calibri" w:hAnsi="Calibri" w:cs="Calibri"/>
                <w:sz w:val="24"/>
                <w:szCs w:val="24"/>
                <w:bdr w:val="none" w:sz="0" w:space="0" w:color="auto" w:frame="1"/>
              </w:rPr>
              <w:t>11.00am</w:t>
            </w:r>
          </w:p>
        </w:tc>
        <w:tc>
          <w:tcPr>
            <w:tcW w:w="6379" w:type="dxa"/>
            <w:tcBorders>
              <w:top w:val="single" w:sz="6" w:space="0" w:color="EEEEEE"/>
              <w:left w:val="outset" w:sz="6" w:space="0" w:color="auto"/>
              <w:bottom w:val="outset" w:sz="6" w:space="0" w:color="auto"/>
              <w:right w:val="outset" w:sz="6" w:space="0" w:color="auto"/>
            </w:tcBorders>
            <w:tcMar>
              <w:top w:w="90" w:type="dxa"/>
              <w:left w:w="360" w:type="dxa"/>
              <w:bottom w:w="90" w:type="dxa"/>
              <w:right w:w="360" w:type="dxa"/>
            </w:tcMar>
            <w:vAlign w:val="center"/>
            <w:hideMark/>
          </w:tcPr>
          <w:p w14:paraId="41568AB9" w14:textId="77777777" w:rsidR="00761DA4" w:rsidRPr="00761DA4" w:rsidRDefault="00761DA4">
            <w:pPr>
              <w:rPr>
                <w:rFonts w:ascii="Calibri" w:hAnsi="Calibri" w:cs="Calibri"/>
                <w:sz w:val="24"/>
                <w:szCs w:val="24"/>
              </w:rPr>
            </w:pPr>
            <w:r w:rsidRPr="00761DA4">
              <w:rPr>
                <w:rFonts w:ascii="Calibri" w:hAnsi="Calibri" w:cs="Calibri"/>
                <w:sz w:val="24"/>
                <w:szCs w:val="24"/>
              </w:rPr>
              <w:t>Morning tea and networking at the venue,</w:t>
            </w:r>
          </w:p>
        </w:tc>
        <w:tc>
          <w:tcPr>
            <w:tcW w:w="4252" w:type="dxa"/>
            <w:tcBorders>
              <w:top w:val="single" w:sz="6" w:space="0" w:color="EEEEEE"/>
              <w:left w:val="outset" w:sz="6" w:space="0" w:color="auto"/>
              <w:bottom w:val="outset" w:sz="6" w:space="0" w:color="auto"/>
              <w:right w:val="outset" w:sz="6" w:space="0" w:color="auto"/>
            </w:tcBorders>
            <w:tcMar>
              <w:top w:w="90" w:type="dxa"/>
              <w:left w:w="360" w:type="dxa"/>
              <w:bottom w:w="90" w:type="dxa"/>
              <w:right w:w="360" w:type="dxa"/>
            </w:tcMar>
            <w:vAlign w:val="center"/>
            <w:hideMark/>
          </w:tcPr>
          <w:p w14:paraId="7A2382BA" w14:textId="77777777" w:rsidR="00761DA4" w:rsidRDefault="007B782A" w:rsidP="00FC5716">
            <w:pPr>
              <w:ind w:right="-220"/>
              <w:rPr>
                <w:rFonts w:ascii="Calibri" w:hAnsi="Calibri" w:cs="Calibri"/>
                <w:sz w:val="24"/>
                <w:szCs w:val="24"/>
              </w:rPr>
            </w:pPr>
            <w:hyperlink r:id="rId20" w:history="1">
              <w:r w:rsidR="00761DA4" w:rsidRPr="00761DA4">
                <w:rPr>
                  <w:rStyle w:val="Hyperlink"/>
                  <w:rFonts w:ascii="Calibri" w:hAnsi="Calibri" w:cs="Calibri"/>
                  <w:color w:val="9B2242"/>
                  <w:sz w:val="24"/>
                  <w:szCs w:val="24"/>
                  <w:u w:val="none"/>
                  <w:bdr w:val="none" w:sz="0" w:space="0" w:color="auto" w:frame="1"/>
                </w:rPr>
                <w:t>Crowne Plaza Hawkesbury</w:t>
              </w:r>
              <w:r w:rsidR="00C1384A" w:rsidRPr="00C1384A">
                <w:rPr>
                  <w:rStyle w:val="Hyperlink"/>
                  <w:rFonts w:ascii="Calibri" w:hAnsi="Calibri" w:cs="Calibri"/>
                  <w:color w:val="9B2242"/>
                  <w:sz w:val="24"/>
                  <w:szCs w:val="24"/>
                  <w:u w:val="none"/>
                  <w:bdr w:val="none" w:sz="0" w:space="0" w:color="auto" w:frame="1"/>
                </w:rPr>
                <w:t xml:space="preserve"> </w:t>
              </w:r>
            </w:hyperlink>
            <w:r w:rsidR="00C1384A">
              <w:rPr>
                <w:rStyle w:val="Hyperlink"/>
                <w:rFonts w:ascii="Calibri" w:hAnsi="Calibri" w:cs="Calibri"/>
                <w:color w:val="9B2242"/>
                <w:sz w:val="24"/>
                <w:szCs w:val="24"/>
                <w:u w:val="none"/>
                <w:bdr w:val="none" w:sz="0" w:space="0" w:color="auto" w:frame="1"/>
              </w:rPr>
              <w:br/>
            </w:r>
            <w:r w:rsidR="00C1384A">
              <w:rPr>
                <w:rFonts w:ascii="Calibri" w:hAnsi="Calibri" w:cs="Calibri"/>
                <w:sz w:val="24"/>
                <w:szCs w:val="24"/>
              </w:rPr>
              <w:t>6</w:t>
            </w:r>
            <w:r w:rsidR="00C1384A" w:rsidRPr="00C1384A">
              <w:rPr>
                <w:rFonts w:ascii="Calibri" w:hAnsi="Calibri" w:cs="Calibri"/>
                <w:sz w:val="24"/>
                <w:szCs w:val="24"/>
              </w:rPr>
              <w:t>1 Hawkesbury Valley Way</w:t>
            </w:r>
            <w:r w:rsidR="00C1384A">
              <w:rPr>
                <w:rFonts w:ascii="Calibri" w:hAnsi="Calibri" w:cs="Calibri"/>
                <w:sz w:val="24"/>
                <w:szCs w:val="24"/>
              </w:rPr>
              <w:t>,</w:t>
            </w:r>
            <w:r w:rsidR="00C1384A" w:rsidRPr="00C1384A">
              <w:rPr>
                <w:rFonts w:ascii="Calibri" w:hAnsi="Calibri" w:cs="Calibri"/>
                <w:sz w:val="24"/>
                <w:szCs w:val="24"/>
              </w:rPr>
              <w:t xml:space="preserve"> </w:t>
            </w:r>
            <w:r w:rsidR="00C1384A">
              <w:rPr>
                <w:rFonts w:ascii="Calibri" w:hAnsi="Calibri" w:cs="Calibri"/>
                <w:sz w:val="24"/>
                <w:szCs w:val="24"/>
              </w:rPr>
              <w:t>W</w:t>
            </w:r>
            <w:r w:rsidR="00761DA4" w:rsidRPr="00761DA4">
              <w:rPr>
                <w:rFonts w:ascii="Calibri" w:hAnsi="Calibri" w:cs="Calibri"/>
                <w:sz w:val="24"/>
                <w:szCs w:val="24"/>
              </w:rPr>
              <w:t>indsor</w:t>
            </w:r>
          </w:p>
          <w:p w14:paraId="3014A84F" w14:textId="79DE7466" w:rsidR="0032637F" w:rsidRPr="00761DA4" w:rsidRDefault="0032637F" w:rsidP="00FC5716">
            <w:pPr>
              <w:ind w:right="-220"/>
              <w:rPr>
                <w:rFonts w:ascii="Calibri" w:hAnsi="Calibri" w:cs="Calibri"/>
                <w:sz w:val="24"/>
                <w:szCs w:val="24"/>
              </w:rPr>
            </w:pPr>
            <w:r>
              <w:rPr>
                <w:rFonts w:ascii="Calibri" w:hAnsi="Calibri" w:cs="Calibri"/>
                <w:sz w:val="24"/>
                <w:szCs w:val="24"/>
              </w:rPr>
              <w:t>(Accom at your own cost)</w:t>
            </w:r>
          </w:p>
        </w:tc>
      </w:tr>
      <w:tr w:rsidR="00761DA4" w:rsidRPr="00761DA4" w14:paraId="70F3AFF0" w14:textId="77777777" w:rsidTr="0032637F">
        <w:trPr>
          <w:trHeight w:val="360"/>
        </w:trPr>
        <w:tc>
          <w:tcPr>
            <w:tcW w:w="2260" w:type="dxa"/>
            <w:tcBorders>
              <w:top w:val="single" w:sz="6" w:space="0" w:color="EEEEEE"/>
              <w:left w:val="outset" w:sz="6" w:space="0" w:color="auto"/>
              <w:bottom w:val="outset" w:sz="6" w:space="0" w:color="auto"/>
              <w:right w:val="outset" w:sz="6" w:space="0" w:color="auto"/>
            </w:tcBorders>
            <w:tcMar>
              <w:top w:w="90" w:type="dxa"/>
              <w:left w:w="360" w:type="dxa"/>
              <w:bottom w:w="90" w:type="dxa"/>
              <w:right w:w="360" w:type="dxa"/>
            </w:tcMar>
            <w:vAlign w:val="center"/>
            <w:hideMark/>
          </w:tcPr>
          <w:p w14:paraId="74F23DE1" w14:textId="77777777" w:rsidR="00761DA4" w:rsidRPr="00D1262D" w:rsidRDefault="00761DA4">
            <w:pPr>
              <w:rPr>
                <w:rFonts w:ascii="Calibri" w:hAnsi="Calibri" w:cs="Calibri"/>
                <w:sz w:val="24"/>
                <w:szCs w:val="24"/>
              </w:rPr>
            </w:pPr>
            <w:r w:rsidRPr="00D1262D">
              <w:rPr>
                <w:rStyle w:val="Strong"/>
                <w:rFonts w:ascii="Calibri" w:hAnsi="Calibri" w:cs="Calibri"/>
                <w:sz w:val="24"/>
                <w:szCs w:val="24"/>
                <w:bdr w:val="none" w:sz="0" w:space="0" w:color="auto" w:frame="1"/>
              </w:rPr>
              <w:t>Wednesday 5 March, 2025</w:t>
            </w:r>
          </w:p>
        </w:tc>
        <w:tc>
          <w:tcPr>
            <w:tcW w:w="2552" w:type="dxa"/>
            <w:tcBorders>
              <w:top w:val="single" w:sz="6" w:space="0" w:color="EEEEEE"/>
              <w:left w:val="outset" w:sz="6" w:space="0" w:color="auto"/>
              <w:bottom w:val="outset" w:sz="6" w:space="0" w:color="auto"/>
              <w:right w:val="outset" w:sz="6" w:space="0" w:color="auto"/>
            </w:tcBorders>
            <w:tcMar>
              <w:top w:w="90" w:type="dxa"/>
              <w:left w:w="360" w:type="dxa"/>
              <w:bottom w:w="90" w:type="dxa"/>
              <w:right w:w="360" w:type="dxa"/>
            </w:tcMar>
            <w:vAlign w:val="center"/>
            <w:hideMark/>
          </w:tcPr>
          <w:p w14:paraId="0C3CE25E" w14:textId="77777777" w:rsidR="00761DA4" w:rsidRPr="00761DA4" w:rsidRDefault="00761DA4">
            <w:pPr>
              <w:rPr>
                <w:rFonts w:ascii="Calibri" w:hAnsi="Calibri" w:cs="Calibri"/>
                <w:sz w:val="24"/>
                <w:szCs w:val="24"/>
              </w:rPr>
            </w:pPr>
            <w:r w:rsidRPr="00761DA4">
              <w:rPr>
                <w:rStyle w:val="Strong"/>
                <w:rFonts w:ascii="Calibri" w:hAnsi="Calibri" w:cs="Calibri"/>
                <w:sz w:val="24"/>
                <w:szCs w:val="24"/>
                <w:bdr w:val="none" w:sz="0" w:space="0" w:color="auto" w:frame="1"/>
              </w:rPr>
              <w:t>11.30am - 4.30pm</w:t>
            </w:r>
          </w:p>
        </w:tc>
        <w:tc>
          <w:tcPr>
            <w:tcW w:w="6379" w:type="dxa"/>
            <w:tcBorders>
              <w:top w:val="single" w:sz="6" w:space="0" w:color="EEEEEE"/>
              <w:left w:val="outset" w:sz="6" w:space="0" w:color="auto"/>
              <w:bottom w:val="outset" w:sz="6" w:space="0" w:color="auto"/>
              <w:right w:val="outset" w:sz="6" w:space="0" w:color="auto"/>
            </w:tcBorders>
            <w:tcMar>
              <w:top w:w="90" w:type="dxa"/>
              <w:left w:w="360" w:type="dxa"/>
              <w:bottom w:w="90" w:type="dxa"/>
              <w:right w:w="360" w:type="dxa"/>
            </w:tcMar>
            <w:vAlign w:val="center"/>
            <w:hideMark/>
          </w:tcPr>
          <w:p w14:paraId="16C4ECEB" w14:textId="77777777" w:rsidR="00761DA4" w:rsidRPr="00761DA4" w:rsidRDefault="00761DA4">
            <w:pPr>
              <w:rPr>
                <w:rFonts w:ascii="Calibri" w:hAnsi="Calibri" w:cs="Calibri"/>
                <w:sz w:val="24"/>
                <w:szCs w:val="24"/>
              </w:rPr>
            </w:pPr>
            <w:r w:rsidRPr="00761DA4">
              <w:rPr>
                <w:rFonts w:ascii="Calibri" w:hAnsi="Calibri" w:cs="Calibri"/>
                <w:sz w:val="24"/>
                <w:szCs w:val="24"/>
              </w:rPr>
              <w:t>Workshop sessions</w:t>
            </w:r>
          </w:p>
        </w:tc>
        <w:tc>
          <w:tcPr>
            <w:tcW w:w="4252" w:type="dxa"/>
            <w:tcBorders>
              <w:top w:val="single" w:sz="6" w:space="0" w:color="EEEEEE"/>
              <w:left w:val="outset" w:sz="6" w:space="0" w:color="auto"/>
              <w:bottom w:val="outset" w:sz="6" w:space="0" w:color="auto"/>
              <w:right w:val="outset" w:sz="6" w:space="0" w:color="auto"/>
            </w:tcBorders>
            <w:tcMar>
              <w:top w:w="90" w:type="dxa"/>
              <w:left w:w="360" w:type="dxa"/>
              <w:bottom w:w="90" w:type="dxa"/>
              <w:right w:w="360" w:type="dxa"/>
            </w:tcMar>
            <w:vAlign w:val="center"/>
            <w:hideMark/>
          </w:tcPr>
          <w:p w14:paraId="1BC1B2C3" w14:textId="77777777" w:rsidR="00761DA4" w:rsidRPr="00761DA4" w:rsidRDefault="007B782A">
            <w:pPr>
              <w:rPr>
                <w:rFonts w:ascii="Calibri" w:hAnsi="Calibri" w:cs="Calibri"/>
                <w:sz w:val="24"/>
                <w:szCs w:val="24"/>
              </w:rPr>
            </w:pPr>
            <w:hyperlink r:id="rId21" w:history="1">
              <w:r w:rsidR="00761DA4" w:rsidRPr="00761DA4">
                <w:rPr>
                  <w:rStyle w:val="Hyperlink"/>
                  <w:rFonts w:ascii="Calibri" w:hAnsi="Calibri" w:cs="Calibri"/>
                  <w:color w:val="9B2242"/>
                  <w:sz w:val="24"/>
                  <w:szCs w:val="24"/>
                  <w:u w:val="none"/>
                  <w:bdr w:val="none" w:sz="0" w:space="0" w:color="auto" w:frame="1"/>
                </w:rPr>
                <w:t>Crowne Plaza Hawkesbury Valley.</w:t>
              </w:r>
            </w:hyperlink>
            <w:r w:rsidR="00761DA4" w:rsidRPr="00761DA4">
              <w:rPr>
                <w:rFonts w:ascii="Calibri" w:hAnsi="Calibri" w:cs="Calibri"/>
                <w:sz w:val="24"/>
                <w:szCs w:val="24"/>
              </w:rPr>
              <w:br/>
            </w:r>
            <w:proofErr w:type="gramStart"/>
            <w:r w:rsidR="00761DA4" w:rsidRPr="00761DA4">
              <w:rPr>
                <w:rFonts w:ascii="Calibri" w:hAnsi="Calibri" w:cs="Calibri"/>
                <w:sz w:val="24"/>
                <w:szCs w:val="24"/>
                <w:bdr w:val="none" w:sz="0" w:space="0" w:color="auto" w:frame="1"/>
              </w:rPr>
              <w:t>Note :</w:t>
            </w:r>
            <w:proofErr w:type="gramEnd"/>
            <w:r w:rsidR="00761DA4" w:rsidRPr="00761DA4">
              <w:rPr>
                <w:rFonts w:ascii="Calibri" w:hAnsi="Calibri" w:cs="Calibri"/>
                <w:sz w:val="24"/>
                <w:szCs w:val="24"/>
                <w:bdr w:val="none" w:sz="0" w:space="0" w:color="auto" w:frame="1"/>
              </w:rPr>
              <w:t xml:space="preserve"> Workshop delivers similar content to the QLD workshop</w:t>
            </w:r>
          </w:p>
        </w:tc>
      </w:tr>
      <w:tr w:rsidR="00761DA4" w:rsidRPr="00761DA4" w14:paraId="45ECFC12" w14:textId="77777777" w:rsidTr="0032637F">
        <w:trPr>
          <w:trHeight w:val="360"/>
        </w:trPr>
        <w:tc>
          <w:tcPr>
            <w:tcW w:w="2260" w:type="dxa"/>
            <w:tcBorders>
              <w:top w:val="single" w:sz="6" w:space="0" w:color="EEEEEE"/>
              <w:left w:val="outset" w:sz="6" w:space="0" w:color="auto"/>
              <w:bottom w:val="outset" w:sz="6" w:space="0" w:color="auto"/>
              <w:right w:val="outset" w:sz="6" w:space="0" w:color="auto"/>
            </w:tcBorders>
            <w:tcMar>
              <w:top w:w="90" w:type="dxa"/>
              <w:left w:w="360" w:type="dxa"/>
              <w:bottom w:w="90" w:type="dxa"/>
              <w:right w:w="360" w:type="dxa"/>
            </w:tcMar>
            <w:vAlign w:val="center"/>
            <w:hideMark/>
          </w:tcPr>
          <w:p w14:paraId="4FB186DE" w14:textId="77777777" w:rsidR="00761DA4" w:rsidRPr="00D1262D" w:rsidRDefault="00761DA4">
            <w:pPr>
              <w:rPr>
                <w:rFonts w:ascii="Calibri" w:hAnsi="Calibri" w:cs="Calibri"/>
                <w:sz w:val="24"/>
                <w:szCs w:val="24"/>
              </w:rPr>
            </w:pPr>
            <w:r w:rsidRPr="00D1262D">
              <w:rPr>
                <w:rStyle w:val="Strong"/>
                <w:rFonts w:ascii="Calibri" w:hAnsi="Calibri" w:cs="Calibri"/>
                <w:sz w:val="24"/>
                <w:szCs w:val="24"/>
                <w:bdr w:val="none" w:sz="0" w:space="0" w:color="auto" w:frame="1"/>
              </w:rPr>
              <w:t>Wednesday 5 March, 2025</w:t>
            </w:r>
          </w:p>
        </w:tc>
        <w:tc>
          <w:tcPr>
            <w:tcW w:w="2552" w:type="dxa"/>
            <w:tcBorders>
              <w:top w:val="single" w:sz="6" w:space="0" w:color="EEEEEE"/>
              <w:left w:val="outset" w:sz="6" w:space="0" w:color="auto"/>
              <w:bottom w:val="outset" w:sz="6" w:space="0" w:color="auto"/>
              <w:right w:val="outset" w:sz="6" w:space="0" w:color="auto"/>
            </w:tcBorders>
            <w:tcMar>
              <w:top w:w="90" w:type="dxa"/>
              <w:left w:w="360" w:type="dxa"/>
              <w:bottom w:w="90" w:type="dxa"/>
              <w:right w:w="360" w:type="dxa"/>
            </w:tcMar>
            <w:vAlign w:val="center"/>
            <w:hideMark/>
          </w:tcPr>
          <w:p w14:paraId="688FD613" w14:textId="77777777" w:rsidR="00761DA4" w:rsidRPr="00761DA4" w:rsidRDefault="00761DA4">
            <w:pPr>
              <w:rPr>
                <w:rFonts w:ascii="Calibri" w:hAnsi="Calibri" w:cs="Calibri"/>
                <w:sz w:val="24"/>
                <w:szCs w:val="24"/>
              </w:rPr>
            </w:pPr>
            <w:r w:rsidRPr="00761DA4">
              <w:rPr>
                <w:rStyle w:val="Strong"/>
                <w:rFonts w:ascii="Calibri" w:hAnsi="Calibri" w:cs="Calibri"/>
                <w:sz w:val="24"/>
                <w:szCs w:val="24"/>
                <w:bdr w:val="none" w:sz="0" w:space="0" w:color="auto" w:frame="1"/>
              </w:rPr>
              <w:t>5.00pm</w:t>
            </w:r>
          </w:p>
        </w:tc>
        <w:tc>
          <w:tcPr>
            <w:tcW w:w="6379" w:type="dxa"/>
            <w:tcBorders>
              <w:top w:val="single" w:sz="6" w:space="0" w:color="EEEEEE"/>
              <w:left w:val="outset" w:sz="6" w:space="0" w:color="auto"/>
              <w:bottom w:val="outset" w:sz="6" w:space="0" w:color="auto"/>
              <w:right w:val="outset" w:sz="6" w:space="0" w:color="auto"/>
            </w:tcBorders>
            <w:tcMar>
              <w:top w:w="90" w:type="dxa"/>
              <w:left w:w="360" w:type="dxa"/>
              <w:bottom w:w="90" w:type="dxa"/>
              <w:right w:w="360" w:type="dxa"/>
            </w:tcMar>
            <w:vAlign w:val="center"/>
            <w:hideMark/>
          </w:tcPr>
          <w:p w14:paraId="71149887" w14:textId="0BBDA92A" w:rsidR="00761DA4" w:rsidRPr="00D1262D" w:rsidRDefault="00D1262D">
            <w:pPr>
              <w:rPr>
                <w:rFonts w:ascii="Calibri" w:hAnsi="Calibri" w:cs="Calibri"/>
                <w:szCs w:val="18"/>
              </w:rPr>
            </w:pPr>
            <w:r w:rsidRPr="00D1262D">
              <w:rPr>
                <w:rFonts w:ascii="Calibri" w:hAnsi="Calibri" w:cs="Calibri"/>
                <w:sz w:val="24"/>
                <w:szCs w:val="24"/>
              </w:rPr>
              <w:t xml:space="preserve">Travel </w:t>
            </w:r>
            <w:r>
              <w:rPr>
                <w:rFonts w:ascii="Calibri" w:hAnsi="Calibri" w:cs="Calibri"/>
                <w:sz w:val="24"/>
                <w:szCs w:val="24"/>
              </w:rPr>
              <w:t xml:space="preserve">by bus </w:t>
            </w:r>
            <w:r w:rsidRPr="00D1262D">
              <w:rPr>
                <w:rFonts w:ascii="Calibri" w:hAnsi="Calibri" w:cs="Calibri"/>
                <w:sz w:val="24"/>
                <w:szCs w:val="24"/>
              </w:rPr>
              <w:t xml:space="preserve">to Premier Mushrooms. </w:t>
            </w:r>
            <w:r w:rsidR="00761DA4" w:rsidRPr="00D1262D">
              <w:rPr>
                <w:rFonts w:ascii="Calibri" w:hAnsi="Calibri" w:cs="Calibri"/>
                <w:sz w:val="24"/>
                <w:szCs w:val="24"/>
              </w:rPr>
              <w:t>Orientation to farm procedures followed by farm walk led by Dr. Michael Wolfin at ‘dusk’ to discuss fly behaviour and consider monitoring methods and locations. Catered BBQ dinner at farm.</w:t>
            </w:r>
          </w:p>
        </w:tc>
        <w:tc>
          <w:tcPr>
            <w:tcW w:w="4252" w:type="dxa"/>
            <w:tcBorders>
              <w:top w:val="single" w:sz="6" w:space="0" w:color="EEEEEE"/>
              <w:left w:val="outset" w:sz="6" w:space="0" w:color="auto"/>
              <w:bottom w:val="outset" w:sz="6" w:space="0" w:color="auto"/>
              <w:right w:val="outset" w:sz="6" w:space="0" w:color="auto"/>
            </w:tcBorders>
            <w:tcMar>
              <w:top w:w="90" w:type="dxa"/>
              <w:left w:w="360" w:type="dxa"/>
              <w:bottom w:w="90" w:type="dxa"/>
              <w:right w:w="360" w:type="dxa"/>
            </w:tcMar>
            <w:vAlign w:val="center"/>
            <w:hideMark/>
          </w:tcPr>
          <w:p w14:paraId="3E2C5606" w14:textId="74933415" w:rsidR="00761DA4" w:rsidRPr="00761DA4" w:rsidRDefault="007B782A">
            <w:pPr>
              <w:rPr>
                <w:rFonts w:ascii="Calibri" w:hAnsi="Calibri" w:cs="Calibri"/>
                <w:sz w:val="24"/>
                <w:szCs w:val="24"/>
              </w:rPr>
            </w:pPr>
            <w:hyperlink r:id="rId22" w:history="1">
              <w:r w:rsidR="00C1384A" w:rsidRPr="00C1384A">
                <w:rPr>
                  <w:rStyle w:val="Hyperlink"/>
                  <w:rFonts w:ascii="Calibri" w:hAnsi="Calibri" w:cs="Calibri"/>
                  <w:color w:val="9B2242"/>
                  <w:sz w:val="24"/>
                  <w:szCs w:val="24"/>
                  <w:bdr w:val="none" w:sz="0" w:space="0" w:color="auto" w:frame="1"/>
                </w:rPr>
                <w:t>Premier Mushrooms</w:t>
              </w:r>
            </w:hyperlink>
            <w:r w:rsidR="00C1384A">
              <w:rPr>
                <w:rStyle w:val="Hyperlink"/>
                <w:rFonts w:ascii="Calibri" w:hAnsi="Calibri" w:cs="Calibri"/>
                <w:color w:val="9B2242"/>
                <w:sz w:val="24"/>
                <w:szCs w:val="24"/>
                <w:u w:val="none"/>
                <w:bdr w:val="none" w:sz="0" w:space="0" w:color="auto" w:frame="1"/>
              </w:rPr>
              <w:br/>
            </w:r>
            <w:r w:rsidR="00C1384A" w:rsidRPr="00C1384A">
              <w:rPr>
                <w:rStyle w:val="Hyperlink"/>
                <w:rFonts w:ascii="Calibri" w:hAnsi="Calibri" w:cs="Calibri"/>
                <w:color w:val="auto"/>
                <w:sz w:val="24"/>
                <w:szCs w:val="24"/>
                <w:u w:val="none"/>
                <w:bdr w:val="none" w:sz="0" w:space="0" w:color="auto" w:frame="1"/>
              </w:rPr>
              <w:t>182 Boundary Rd,</w:t>
            </w:r>
            <w:r w:rsidR="00C1384A" w:rsidRPr="00C1384A">
              <w:rPr>
                <w:rStyle w:val="Hyperlink"/>
                <w:rFonts w:ascii="Calibri" w:hAnsi="Calibri" w:cs="Calibri"/>
                <w:color w:val="9B2242"/>
                <w:sz w:val="24"/>
                <w:szCs w:val="24"/>
                <w:u w:val="none"/>
                <w:bdr w:val="none" w:sz="0" w:space="0" w:color="auto" w:frame="1"/>
              </w:rPr>
              <w:t xml:space="preserve"> </w:t>
            </w:r>
            <w:proofErr w:type="spellStart"/>
            <w:r w:rsidR="00C1384A" w:rsidRPr="00761DA4">
              <w:rPr>
                <w:rFonts w:ascii="Calibri" w:hAnsi="Calibri" w:cs="Calibri"/>
                <w:sz w:val="24"/>
                <w:szCs w:val="24"/>
              </w:rPr>
              <w:t>Glossodia</w:t>
            </w:r>
            <w:proofErr w:type="spellEnd"/>
            <w:r w:rsidR="00761DA4" w:rsidRPr="00761DA4">
              <w:rPr>
                <w:rFonts w:ascii="Calibri" w:hAnsi="Calibri" w:cs="Calibri"/>
                <w:sz w:val="24"/>
                <w:szCs w:val="24"/>
              </w:rPr>
              <w:br/>
              <w:t>(Bus included)</w:t>
            </w:r>
          </w:p>
        </w:tc>
      </w:tr>
      <w:tr w:rsidR="00761DA4" w:rsidRPr="00761DA4" w14:paraId="36520011" w14:textId="77777777" w:rsidTr="0032637F">
        <w:trPr>
          <w:trHeight w:val="360"/>
        </w:trPr>
        <w:tc>
          <w:tcPr>
            <w:tcW w:w="2260" w:type="dxa"/>
            <w:tcBorders>
              <w:top w:val="single" w:sz="6" w:space="0" w:color="EEEEEE"/>
              <w:left w:val="outset" w:sz="6" w:space="0" w:color="auto"/>
              <w:bottom w:val="outset" w:sz="6" w:space="0" w:color="auto"/>
              <w:right w:val="outset" w:sz="6" w:space="0" w:color="auto"/>
            </w:tcBorders>
            <w:tcMar>
              <w:top w:w="90" w:type="dxa"/>
              <w:left w:w="360" w:type="dxa"/>
              <w:bottom w:w="90" w:type="dxa"/>
              <w:right w:w="360" w:type="dxa"/>
            </w:tcMar>
            <w:vAlign w:val="center"/>
            <w:hideMark/>
          </w:tcPr>
          <w:p w14:paraId="2F8F1ADA" w14:textId="77777777" w:rsidR="00761DA4" w:rsidRPr="00D1262D" w:rsidRDefault="00761DA4">
            <w:pPr>
              <w:rPr>
                <w:rFonts w:ascii="Calibri" w:hAnsi="Calibri" w:cs="Calibri"/>
                <w:sz w:val="24"/>
                <w:szCs w:val="24"/>
              </w:rPr>
            </w:pPr>
            <w:r w:rsidRPr="00D1262D">
              <w:rPr>
                <w:rStyle w:val="Strong"/>
                <w:rFonts w:ascii="Calibri" w:hAnsi="Calibri" w:cs="Calibri"/>
                <w:sz w:val="24"/>
                <w:szCs w:val="24"/>
                <w:bdr w:val="none" w:sz="0" w:space="0" w:color="auto" w:frame="1"/>
              </w:rPr>
              <w:lastRenderedPageBreak/>
              <w:t>Wednesday 5 March, 2025</w:t>
            </w:r>
          </w:p>
        </w:tc>
        <w:tc>
          <w:tcPr>
            <w:tcW w:w="2552" w:type="dxa"/>
            <w:tcBorders>
              <w:top w:val="single" w:sz="6" w:space="0" w:color="EEEEEE"/>
              <w:left w:val="outset" w:sz="6" w:space="0" w:color="auto"/>
              <w:bottom w:val="outset" w:sz="6" w:space="0" w:color="auto"/>
              <w:right w:val="outset" w:sz="6" w:space="0" w:color="auto"/>
            </w:tcBorders>
            <w:tcMar>
              <w:top w:w="90" w:type="dxa"/>
              <w:left w:w="360" w:type="dxa"/>
              <w:bottom w:w="90" w:type="dxa"/>
              <w:right w:w="360" w:type="dxa"/>
            </w:tcMar>
            <w:vAlign w:val="center"/>
            <w:hideMark/>
          </w:tcPr>
          <w:p w14:paraId="2005EEA5" w14:textId="77777777" w:rsidR="00761DA4" w:rsidRPr="00761DA4" w:rsidRDefault="00761DA4">
            <w:pPr>
              <w:rPr>
                <w:rFonts w:ascii="Calibri" w:hAnsi="Calibri" w:cs="Calibri"/>
                <w:sz w:val="24"/>
                <w:szCs w:val="24"/>
              </w:rPr>
            </w:pPr>
            <w:r w:rsidRPr="00761DA4">
              <w:rPr>
                <w:rStyle w:val="Strong"/>
                <w:rFonts w:ascii="Calibri" w:hAnsi="Calibri" w:cs="Calibri"/>
                <w:sz w:val="24"/>
                <w:szCs w:val="24"/>
                <w:bdr w:val="none" w:sz="0" w:space="0" w:color="auto" w:frame="1"/>
              </w:rPr>
              <w:t>8.00pm</w:t>
            </w:r>
          </w:p>
        </w:tc>
        <w:tc>
          <w:tcPr>
            <w:tcW w:w="6379" w:type="dxa"/>
            <w:tcBorders>
              <w:top w:val="single" w:sz="6" w:space="0" w:color="EEEEEE"/>
              <w:left w:val="outset" w:sz="6" w:space="0" w:color="auto"/>
              <w:bottom w:val="outset" w:sz="6" w:space="0" w:color="auto"/>
              <w:right w:val="outset" w:sz="6" w:space="0" w:color="auto"/>
            </w:tcBorders>
            <w:tcMar>
              <w:top w:w="90" w:type="dxa"/>
              <w:left w:w="360" w:type="dxa"/>
              <w:bottom w:w="90" w:type="dxa"/>
              <w:right w:w="360" w:type="dxa"/>
            </w:tcMar>
            <w:vAlign w:val="center"/>
            <w:hideMark/>
          </w:tcPr>
          <w:p w14:paraId="1EA0F46E" w14:textId="77777777" w:rsidR="00761DA4" w:rsidRPr="00761DA4" w:rsidRDefault="00761DA4">
            <w:pPr>
              <w:rPr>
                <w:rFonts w:ascii="Calibri" w:hAnsi="Calibri" w:cs="Calibri"/>
                <w:sz w:val="24"/>
                <w:szCs w:val="24"/>
              </w:rPr>
            </w:pPr>
            <w:r w:rsidRPr="00761DA4">
              <w:rPr>
                <w:rFonts w:ascii="Calibri" w:hAnsi="Calibri" w:cs="Calibri"/>
                <w:sz w:val="24"/>
                <w:szCs w:val="24"/>
              </w:rPr>
              <w:t>Bus leaves to return to motel</w:t>
            </w:r>
          </w:p>
        </w:tc>
        <w:tc>
          <w:tcPr>
            <w:tcW w:w="4252" w:type="dxa"/>
            <w:tcBorders>
              <w:top w:val="single" w:sz="6" w:space="0" w:color="EEEEEE"/>
              <w:left w:val="outset" w:sz="6" w:space="0" w:color="auto"/>
              <w:bottom w:val="outset" w:sz="6" w:space="0" w:color="auto"/>
              <w:right w:val="outset" w:sz="6" w:space="0" w:color="auto"/>
            </w:tcBorders>
            <w:tcMar>
              <w:top w:w="90" w:type="dxa"/>
              <w:left w:w="360" w:type="dxa"/>
              <w:bottom w:w="90" w:type="dxa"/>
              <w:right w:w="360" w:type="dxa"/>
            </w:tcMar>
            <w:vAlign w:val="center"/>
            <w:hideMark/>
          </w:tcPr>
          <w:p w14:paraId="1FCDD430" w14:textId="0FE79AB0" w:rsidR="00761DA4" w:rsidRPr="00761DA4" w:rsidRDefault="00761DA4">
            <w:pPr>
              <w:rPr>
                <w:rFonts w:ascii="Calibri" w:hAnsi="Calibri" w:cs="Calibri"/>
                <w:sz w:val="24"/>
                <w:szCs w:val="24"/>
              </w:rPr>
            </w:pPr>
            <w:r w:rsidRPr="00761DA4">
              <w:rPr>
                <w:rFonts w:ascii="Calibri" w:hAnsi="Calibri" w:cs="Calibri"/>
                <w:sz w:val="24"/>
                <w:szCs w:val="24"/>
              </w:rPr>
              <w:t>(Bus included</w:t>
            </w:r>
            <w:r w:rsidR="0032637F">
              <w:rPr>
                <w:rFonts w:ascii="Calibri" w:hAnsi="Calibri" w:cs="Calibri"/>
                <w:sz w:val="24"/>
                <w:szCs w:val="24"/>
              </w:rPr>
              <w:t xml:space="preserve"> – </w:t>
            </w:r>
            <w:proofErr w:type="spellStart"/>
            <w:r w:rsidR="0032637F">
              <w:rPr>
                <w:rFonts w:ascii="Calibri" w:hAnsi="Calibri" w:cs="Calibri"/>
                <w:sz w:val="24"/>
                <w:szCs w:val="24"/>
              </w:rPr>
              <w:t>accom</w:t>
            </w:r>
            <w:proofErr w:type="spellEnd"/>
            <w:r w:rsidR="0032637F">
              <w:rPr>
                <w:rFonts w:ascii="Calibri" w:hAnsi="Calibri" w:cs="Calibri"/>
                <w:sz w:val="24"/>
                <w:szCs w:val="24"/>
              </w:rPr>
              <w:t xml:space="preserve"> at your own cost</w:t>
            </w:r>
            <w:r w:rsidRPr="00761DA4">
              <w:rPr>
                <w:rFonts w:ascii="Calibri" w:hAnsi="Calibri" w:cs="Calibri"/>
                <w:sz w:val="24"/>
                <w:szCs w:val="24"/>
              </w:rPr>
              <w:t>)</w:t>
            </w:r>
          </w:p>
        </w:tc>
      </w:tr>
      <w:tr w:rsidR="00761DA4" w:rsidRPr="00761DA4" w14:paraId="6E29A806" w14:textId="77777777" w:rsidTr="0032637F">
        <w:trPr>
          <w:trHeight w:val="360"/>
        </w:trPr>
        <w:tc>
          <w:tcPr>
            <w:tcW w:w="2260" w:type="dxa"/>
            <w:tcBorders>
              <w:top w:val="single" w:sz="6" w:space="0" w:color="EEEEEE"/>
              <w:left w:val="outset" w:sz="6" w:space="0" w:color="auto"/>
              <w:bottom w:val="outset" w:sz="6" w:space="0" w:color="auto"/>
              <w:right w:val="outset" w:sz="6" w:space="0" w:color="auto"/>
            </w:tcBorders>
            <w:tcMar>
              <w:top w:w="90" w:type="dxa"/>
              <w:left w:w="360" w:type="dxa"/>
              <w:bottom w:w="90" w:type="dxa"/>
              <w:right w:w="360" w:type="dxa"/>
            </w:tcMar>
            <w:vAlign w:val="center"/>
            <w:hideMark/>
          </w:tcPr>
          <w:p w14:paraId="02D962B9" w14:textId="77777777" w:rsidR="00761DA4" w:rsidRPr="00D1262D" w:rsidRDefault="00761DA4">
            <w:pPr>
              <w:rPr>
                <w:rFonts w:ascii="Calibri" w:hAnsi="Calibri" w:cs="Calibri"/>
                <w:sz w:val="24"/>
                <w:szCs w:val="24"/>
              </w:rPr>
            </w:pPr>
            <w:r w:rsidRPr="00D1262D">
              <w:rPr>
                <w:rStyle w:val="Strong"/>
                <w:rFonts w:ascii="Calibri" w:hAnsi="Calibri" w:cs="Calibri"/>
                <w:sz w:val="24"/>
                <w:szCs w:val="24"/>
                <w:bdr w:val="none" w:sz="0" w:space="0" w:color="auto" w:frame="1"/>
              </w:rPr>
              <w:t>Thursday 6 March, 2025</w:t>
            </w:r>
          </w:p>
        </w:tc>
        <w:tc>
          <w:tcPr>
            <w:tcW w:w="2552" w:type="dxa"/>
            <w:tcBorders>
              <w:top w:val="single" w:sz="6" w:space="0" w:color="EEEEEE"/>
              <w:left w:val="outset" w:sz="6" w:space="0" w:color="auto"/>
              <w:bottom w:val="outset" w:sz="6" w:space="0" w:color="auto"/>
              <w:right w:val="outset" w:sz="6" w:space="0" w:color="auto"/>
            </w:tcBorders>
            <w:tcMar>
              <w:top w:w="90" w:type="dxa"/>
              <w:left w:w="360" w:type="dxa"/>
              <w:bottom w:w="90" w:type="dxa"/>
              <w:right w:w="360" w:type="dxa"/>
            </w:tcMar>
            <w:vAlign w:val="center"/>
            <w:hideMark/>
          </w:tcPr>
          <w:p w14:paraId="68ACFED0" w14:textId="77777777" w:rsidR="00761DA4" w:rsidRPr="00761DA4" w:rsidRDefault="00761DA4">
            <w:pPr>
              <w:rPr>
                <w:rFonts w:ascii="Calibri" w:hAnsi="Calibri" w:cs="Calibri"/>
                <w:sz w:val="24"/>
                <w:szCs w:val="24"/>
              </w:rPr>
            </w:pPr>
            <w:r w:rsidRPr="00761DA4">
              <w:rPr>
                <w:rStyle w:val="Strong"/>
                <w:rFonts w:ascii="Calibri" w:hAnsi="Calibri" w:cs="Calibri"/>
                <w:sz w:val="24"/>
                <w:szCs w:val="24"/>
                <w:bdr w:val="none" w:sz="0" w:space="0" w:color="auto" w:frame="1"/>
              </w:rPr>
              <w:t>6.00am</w:t>
            </w:r>
          </w:p>
        </w:tc>
        <w:tc>
          <w:tcPr>
            <w:tcW w:w="6379" w:type="dxa"/>
            <w:tcBorders>
              <w:top w:val="single" w:sz="6" w:space="0" w:color="EEEEEE"/>
              <w:left w:val="outset" w:sz="6" w:space="0" w:color="auto"/>
              <w:bottom w:val="outset" w:sz="6" w:space="0" w:color="auto"/>
              <w:right w:val="outset" w:sz="6" w:space="0" w:color="auto"/>
            </w:tcBorders>
            <w:tcMar>
              <w:top w:w="90" w:type="dxa"/>
              <w:left w:w="360" w:type="dxa"/>
              <w:bottom w:w="90" w:type="dxa"/>
              <w:right w:w="360" w:type="dxa"/>
            </w:tcMar>
            <w:vAlign w:val="center"/>
            <w:hideMark/>
          </w:tcPr>
          <w:p w14:paraId="4FB866D4" w14:textId="77777777" w:rsidR="00761DA4" w:rsidRPr="00761DA4" w:rsidRDefault="00761DA4">
            <w:pPr>
              <w:rPr>
                <w:rFonts w:ascii="Calibri" w:hAnsi="Calibri" w:cs="Calibri"/>
                <w:sz w:val="24"/>
                <w:szCs w:val="24"/>
              </w:rPr>
            </w:pPr>
            <w:r w:rsidRPr="00761DA4">
              <w:rPr>
                <w:rFonts w:ascii="Calibri" w:hAnsi="Calibri" w:cs="Calibri"/>
                <w:sz w:val="24"/>
                <w:szCs w:val="24"/>
              </w:rPr>
              <w:t>Farm walk led by Dr. Michael Wolfin to discuss fly behaviour. Facilitated on- farm case study to consider opportunities for intervention and what needs to be considered before introducing biological controls in the form of predatory mites and/or e-nematodes on this growing facility using Phase 3 compost into shelves.</w:t>
            </w:r>
          </w:p>
        </w:tc>
        <w:tc>
          <w:tcPr>
            <w:tcW w:w="4252" w:type="dxa"/>
            <w:tcBorders>
              <w:top w:val="single" w:sz="6" w:space="0" w:color="EEEEEE"/>
              <w:left w:val="outset" w:sz="6" w:space="0" w:color="auto"/>
              <w:bottom w:val="outset" w:sz="6" w:space="0" w:color="auto"/>
              <w:right w:val="outset" w:sz="6" w:space="0" w:color="auto"/>
            </w:tcBorders>
            <w:tcMar>
              <w:top w:w="90" w:type="dxa"/>
              <w:left w:w="360" w:type="dxa"/>
              <w:bottom w:w="90" w:type="dxa"/>
              <w:right w:w="360" w:type="dxa"/>
            </w:tcMar>
            <w:vAlign w:val="center"/>
            <w:hideMark/>
          </w:tcPr>
          <w:p w14:paraId="704DA7C2" w14:textId="00A07A39" w:rsidR="00761DA4" w:rsidRPr="00761DA4" w:rsidRDefault="007B782A">
            <w:pPr>
              <w:rPr>
                <w:rFonts w:ascii="Calibri" w:hAnsi="Calibri" w:cs="Calibri"/>
                <w:sz w:val="24"/>
                <w:szCs w:val="24"/>
              </w:rPr>
            </w:pPr>
            <w:hyperlink r:id="rId23" w:history="1">
              <w:r w:rsidR="00C1384A" w:rsidRPr="00C1384A">
                <w:rPr>
                  <w:rStyle w:val="Hyperlink"/>
                  <w:rFonts w:ascii="Calibri" w:hAnsi="Calibri" w:cs="Calibri"/>
                  <w:color w:val="9B2242"/>
                  <w:sz w:val="24"/>
                  <w:szCs w:val="24"/>
                  <w:bdr w:val="none" w:sz="0" w:space="0" w:color="auto" w:frame="1"/>
                </w:rPr>
                <w:t>Premier Mushrooms</w:t>
              </w:r>
            </w:hyperlink>
            <w:r w:rsidR="00C1384A">
              <w:rPr>
                <w:rStyle w:val="Hyperlink"/>
                <w:rFonts w:ascii="Calibri" w:hAnsi="Calibri" w:cs="Calibri"/>
                <w:color w:val="9B2242"/>
                <w:sz w:val="24"/>
                <w:szCs w:val="24"/>
                <w:u w:val="none"/>
                <w:bdr w:val="none" w:sz="0" w:space="0" w:color="auto" w:frame="1"/>
              </w:rPr>
              <w:br/>
            </w:r>
            <w:r w:rsidR="00C1384A" w:rsidRPr="00C1384A">
              <w:rPr>
                <w:rStyle w:val="Hyperlink"/>
                <w:rFonts w:ascii="Calibri" w:hAnsi="Calibri" w:cs="Calibri"/>
                <w:color w:val="auto"/>
                <w:sz w:val="24"/>
                <w:szCs w:val="24"/>
                <w:u w:val="none"/>
                <w:bdr w:val="none" w:sz="0" w:space="0" w:color="auto" w:frame="1"/>
              </w:rPr>
              <w:t>182 Boundary Rd,</w:t>
            </w:r>
            <w:r w:rsidR="00C1384A" w:rsidRPr="00C1384A">
              <w:rPr>
                <w:rStyle w:val="Hyperlink"/>
                <w:rFonts w:ascii="Calibri" w:hAnsi="Calibri" w:cs="Calibri"/>
                <w:color w:val="9B2242"/>
                <w:sz w:val="24"/>
                <w:szCs w:val="24"/>
                <w:u w:val="none"/>
                <w:bdr w:val="none" w:sz="0" w:space="0" w:color="auto" w:frame="1"/>
              </w:rPr>
              <w:t xml:space="preserve"> </w:t>
            </w:r>
            <w:proofErr w:type="spellStart"/>
            <w:r w:rsidR="00761DA4" w:rsidRPr="00761DA4">
              <w:rPr>
                <w:rFonts w:ascii="Calibri" w:hAnsi="Calibri" w:cs="Calibri"/>
                <w:sz w:val="24"/>
                <w:szCs w:val="24"/>
              </w:rPr>
              <w:t>Glossodia</w:t>
            </w:r>
            <w:proofErr w:type="spellEnd"/>
            <w:r w:rsidR="00761DA4" w:rsidRPr="00761DA4">
              <w:rPr>
                <w:rFonts w:ascii="Calibri" w:hAnsi="Calibri" w:cs="Calibri"/>
                <w:sz w:val="24"/>
                <w:szCs w:val="24"/>
              </w:rPr>
              <w:br/>
              <w:t>(Bus included)</w:t>
            </w:r>
          </w:p>
        </w:tc>
      </w:tr>
      <w:tr w:rsidR="00761DA4" w:rsidRPr="00761DA4" w14:paraId="70ACCE11" w14:textId="77777777" w:rsidTr="0032637F">
        <w:trPr>
          <w:trHeight w:val="360"/>
        </w:trPr>
        <w:tc>
          <w:tcPr>
            <w:tcW w:w="2260" w:type="dxa"/>
            <w:tcBorders>
              <w:top w:val="single" w:sz="6" w:space="0" w:color="EEEEEE"/>
              <w:left w:val="outset" w:sz="6" w:space="0" w:color="auto"/>
              <w:bottom w:val="outset" w:sz="6" w:space="0" w:color="auto"/>
              <w:right w:val="outset" w:sz="6" w:space="0" w:color="auto"/>
            </w:tcBorders>
            <w:tcMar>
              <w:top w:w="90" w:type="dxa"/>
              <w:left w:w="360" w:type="dxa"/>
              <w:bottom w:w="90" w:type="dxa"/>
              <w:right w:w="360" w:type="dxa"/>
            </w:tcMar>
            <w:vAlign w:val="center"/>
            <w:hideMark/>
          </w:tcPr>
          <w:p w14:paraId="4F1FD368" w14:textId="77777777" w:rsidR="00761DA4" w:rsidRPr="00D1262D" w:rsidRDefault="00761DA4">
            <w:pPr>
              <w:rPr>
                <w:rFonts w:ascii="Calibri" w:hAnsi="Calibri" w:cs="Calibri"/>
                <w:sz w:val="24"/>
                <w:szCs w:val="24"/>
              </w:rPr>
            </w:pPr>
            <w:r w:rsidRPr="00D1262D">
              <w:rPr>
                <w:rStyle w:val="Strong"/>
                <w:rFonts w:ascii="Calibri" w:hAnsi="Calibri" w:cs="Calibri"/>
                <w:sz w:val="24"/>
                <w:szCs w:val="24"/>
                <w:bdr w:val="none" w:sz="0" w:space="0" w:color="auto" w:frame="1"/>
              </w:rPr>
              <w:t>Thursday 6 March, 2025</w:t>
            </w:r>
          </w:p>
        </w:tc>
        <w:tc>
          <w:tcPr>
            <w:tcW w:w="2552" w:type="dxa"/>
            <w:tcBorders>
              <w:top w:val="single" w:sz="6" w:space="0" w:color="EEEEEE"/>
              <w:left w:val="outset" w:sz="6" w:space="0" w:color="auto"/>
              <w:bottom w:val="outset" w:sz="6" w:space="0" w:color="auto"/>
              <w:right w:val="outset" w:sz="6" w:space="0" w:color="auto"/>
            </w:tcBorders>
            <w:tcMar>
              <w:top w:w="90" w:type="dxa"/>
              <w:left w:w="360" w:type="dxa"/>
              <w:bottom w:w="90" w:type="dxa"/>
              <w:right w:w="360" w:type="dxa"/>
            </w:tcMar>
            <w:vAlign w:val="center"/>
            <w:hideMark/>
          </w:tcPr>
          <w:p w14:paraId="12FE25E9" w14:textId="77777777" w:rsidR="00761DA4" w:rsidRPr="00761DA4" w:rsidRDefault="00761DA4">
            <w:pPr>
              <w:rPr>
                <w:rFonts w:ascii="Calibri" w:hAnsi="Calibri" w:cs="Calibri"/>
                <w:sz w:val="24"/>
                <w:szCs w:val="24"/>
              </w:rPr>
            </w:pPr>
            <w:r w:rsidRPr="00761DA4">
              <w:rPr>
                <w:rStyle w:val="Strong"/>
                <w:rFonts w:ascii="Calibri" w:hAnsi="Calibri" w:cs="Calibri"/>
                <w:sz w:val="24"/>
                <w:szCs w:val="24"/>
                <w:bdr w:val="none" w:sz="0" w:space="0" w:color="auto" w:frame="1"/>
              </w:rPr>
              <w:t>9.00am</w:t>
            </w:r>
          </w:p>
        </w:tc>
        <w:tc>
          <w:tcPr>
            <w:tcW w:w="6379" w:type="dxa"/>
            <w:tcBorders>
              <w:top w:val="single" w:sz="6" w:space="0" w:color="EEEEEE"/>
              <w:left w:val="outset" w:sz="6" w:space="0" w:color="auto"/>
              <w:bottom w:val="outset" w:sz="6" w:space="0" w:color="auto"/>
              <w:right w:val="outset" w:sz="6" w:space="0" w:color="auto"/>
            </w:tcBorders>
            <w:tcMar>
              <w:top w:w="90" w:type="dxa"/>
              <w:left w:w="360" w:type="dxa"/>
              <w:bottom w:w="90" w:type="dxa"/>
              <w:right w:w="360" w:type="dxa"/>
            </w:tcMar>
            <w:vAlign w:val="center"/>
            <w:hideMark/>
          </w:tcPr>
          <w:p w14:paraId="3B01090D" w14:textId="77777777" w:rsidR="00761DA4" w:rsidRPr="00761DA4" w:rsidRDefault="00761DA4">
            <w:pPr>
              <w:rPr>
                <w:rFonts w:ascii="Calibri" w:hAnsi="Calibri" w:cs="Calibri"/>
                <w:sz w:val="24"/>
                <w:szCs w:val="24"/>
              </w:rPr>
            </w:pPr>
            <w:r w:rsidRPr="00761DA4">
              <w:rPr>
                <w:rFonts w:ascii="Calibri" w:hAnsi="Calibri" w:cs="Calibri"/>
                <w:sz w:val="24"/>
                <w:szCs w:val="24"/>
              </w:rPr>
              <w:t>Workshop ends.</w:t>
            </w:r>
          </w:p>
        </w:tc>
        <w:tc>
          <w:tcPr>
            <w:tcW w:w="4252" w:type="dxa"/>
            <w:tcBorders>
              <w:top w:val="single" w:sz="6" w:space="0" w:color="EEEEEE"/>
              <w:left w:val="outset" w:sz="6" w:space="0" w:color="auto"/>
              <w:bottom w:val="outset" w:sz="6" w:space="0" w:color="auto"/>
              <w:right w:val="outset" w:sz="6" w:space="0" w:color="auto"/>
            </w:tcBorders>
            <w:tcMar>
              <w:top w:w="90" w:type="dxa"/>
              <w:left w:w="360" w:type="dxa"/>
              <w:bottom w:w="90" w:type="dxa"/>
              <w:right w:w="360" w:type="dxa"/>
            </w:tcMar>
            <w:vAlign w:val="center"/>
            <w:hideMark/>
          </w:tcPr>
          <w:p w14:paraId="31C51469" w14:textId="77777777" w:rsidR="00761DA4" w:rsidRPr="00761DA4" w:rsidRDefault="00761DA4">
            <w:pPr>
              <w:rPr>
                <w:rFonts w:ascii="Calibri" w:hAnsi="Calibri" w:cs="Calibri"/>
                <w:sz w:val="24"/>
                <w:szCs w:val="24"/>
              </w:rPr>
            </w:pPr>
            <w:r w:rsidRPr="00761DA4">
              <w:rPr>
                <w:rFonts w:ascii="Calibri" w:hAnsi="Calibri" w:cs="Calibri"/>
                <w:sz w:val="24"/>
                <w:szCs w:val="24"/>
              </w:rPr>
              <w:t>Bus returns to hotel.</w:t>
            </w:r>
          </w:p>
        </w:tc>
      </w:tr>
    </w:tbl>
    <w:p w14:paraId="306A5EC8" w14:textId="277D9235" w:rsidR="00761DA4" w:rsidRDefault="000F4CAA" w:rsidP="00761DA4">
      <w:pPr>
        <w:pStyle w:val="NormalWeb"/>
        <w:spacing w:before="0" w:beforeAutospacing="0" w:after="0" w:afterAutospacing="0" w:line="432" w:lineRule="atLeast"/>
        <w:textAlignment w:val="baseline"/>
        <w:rPr>
          <w:rFonts w:ascii="Open Sans" w:hAnsi="Open Sans" w:cs="Open Sans"/>
          <w:color w:val="786658"/>
          <w:sz w:val="30"/>
          <w:szCs w:val="30"/>
        </w:rPr>
      </w:pPr>
      <w:r>
        <w:rPr>
          <w:rFonts w:ascii="Arial" w:hAnsi="Arial" w:cs="Arial"/>
          <w:b/>
          <w:bCs/>
          <w:noProof/>
          <w:color w:val="786658"/>
          <w:sz w:val="39"/>
          <w:szCs w:val="39"/>
        </w:rPr>
        <w:drawing>
          <wp:anchor distT="0" distB="0" distL="114300" distR="114300" simplePos="0" relativeHeight="251672576" behindDoc="0" locked="0" layoutInCell="1" allowOverlap="1" wp14:anchorId="6878C8A2" wp14:editId="7A67E9BE">
            <wp:simplePos x="0" y="0"/>
            <wp:positionH relativeFrom="column">
              <wp:posOffset>7510145</wp:posOffset>
            </wp:positionH>
            <wp:positionV relativeFrom="paragraph">
              <wp:posOffset>-4004945</wp:posOffset>
            </wp:positionV>
            <wp:extent cx="2089324" cy="662634"/>
            <wp:effectExtent l="0" t="0" r="6350" b="4445"/>
            <wp:wrapNone/>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a:blip r:embed="rId8"/>
                    <a:stretch>
                      <a:fillRect/>
                    </a:stretch>
                  </pic:blipFill>
                  <pic:spPr>
                    <a:xfrm>
                      <a:off x="0" y="0"/>
                      <a:ext cx="2089324" cy="662634"/>
                    </a:xfrm>
                    <a:prstGeom prst="rect">
                      <a:avLst/>
                    </a:prstGeom>
                  </pic:spPr>
                </pic:pic>
              </a:graphicData>
            </a:graphic>
            <wp14:sizeRelH relativeFrom="margin">
              <wp14:pctWidth>0</wp14:pctWidth>
            </wp14:sizeRelH>
            <wp14:sizeRelV relativeFrom="margin">
              <wp14:pctHeight>0</wp14:pctHeight>
            </wp14:sizeRelV>
          </wp:anchor>
        </w:drawing>
      </w:r>
      <w:r w:rsidR="00761DA4">
        <w:rPr>
          <w:rFonts w:ascii="Open Sans" w:hAnsi="Open Sans" w:cs="Open Sans"/>
          <w:color w:val="786658"/>
          <w:sz w:val="30"/>
          <w:szCs w:val="30"/>
        </w:rPr>
        <w:t> </w:t>
      </w:r>
    </w:p>
    <w:sectPr w:rsidR="00761DA4" w:rsidSect="00EA6606">
      <w:pgSz w:w="16820" w:h="11900" w:orient="landscape"/>
      <w:pgMar w:top="1701" w:right="1418" w:bottom="426" w:left="567" w:header="0" w:footer="0" w:gutter="0"/>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6C664" w14:textId="77777777" w:rsidR="007B782A" w:rsidRDefault="007B782A" w:rsidP="003F3EFF">
      <w:r>
        <w:separator/>
      </w:r>
    </w:p>
  </w:endnote>
  <w:endnote w:type="continuationSeparator" w:id="0">
    <w:p w14:paraId="36B884BE" w14:textId="77777777" w:rsidR="007B782A" w:rsidRDefault="007B782A" w:rsidP="003F3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3F039" w14:textId="77777777" w:rsidR="007B782A" w:rsidRDefault="007B782A" w:rsidP="003F3EFF">
      <w:r>
        <w:separator/>
      </w:r>
    </w:p>
  </w:footnote>
  <w:footnote w:type="continuationSeparator" w:id="0">
    <w:p w14:paraId="55700DF2" w14:textId="77777777" w:rsidR="007B782A" w:rsidRDefault="007B782A" w:rsidP="003F3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15F2C" w14:textId="248929D3" w:rsidR="00482970" w:rsidRDefault="003D0C26">
    <w:pPr>
      <w:pStyle w:val="Header"/>
    </w:pPr>
    <w:r>
      <w:rPr>
        <w:noProof/>
        <w:lang w:eastAsia="en-US"/>
      </w:rPr>
      <w:drawing>
        <wp:anchor distT="0" distB="0" distL="114300" distR="114300" simplePos="0" relativeHeight="251664384" behindDoc="1" locked="0" layoutInCell="1" allowOverlap="1" wp14:anchorId="6293B3BF" wp14:editId="3D164DAF">
          <wp:simplePos x="0" y="0"/>
          <wp:positionH relativeFrom="column">
            <wp:posOffset>2540</wp:posOffset>
          </wp:positionH>
          <wp:positionV relativeFrom="paragraph">
            <wp:posOffset>276225</wp:posOffset>
          </wp:positionV>
          <wp:extent cx="2438400" cy="563806"/>
          <wp:effectExtent l="0" t="0" r="0" b="0"/>
          <wp:wrapNone/>
          <wp:docPr id="10" name="Picture 10" descr="A picture containing text, font, graphics,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font, graphics, screenshot&#10;&#10;Description automatically generated"/>
                  <pic:cNvPicPr/>
                </pic:nvPicPr>
                <pic:blipFill>
                  <a:blip r:embed="rId1"/>
                  <a:stretch>
                    <a:fillRect/>
                  </a:stretch>
                </pic:blipFill>
                <pic:spPr>
                  <a:xfrm>
                    <a:off x="0" y="0"/>
                    <a:ext cx="2438400" cy="56380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DB211" w14:textId="4DA65B31" w:rsidR="00482970" w:rsidRDefault="00E54FC6" w:rsidP="00B14B7B">
    <w:pPr>
      <w:pStyle w:val="Header"/>
    </w:pPr>
    <w:r>
      <w:rPr>
        <w:noProof/>
        <w:lang w:eastAsia="en-US"/>
      </w:rPr>
      <w:drawing>
        <wp:anchor distT="0" distB="0" distL="114300" distR="114300" simplePos="0" relativeHeight="251660288" behindDoc="1" locked="0" layoutInCell="1" allowOverlap="1" wp14:anchorId="1EE65E4F" wp14:editId="02055660">
          <wp:simplePos x="0" y="0"/>
          <wp:positionH relativeFrom="column">
            <wp:posOffset>-26035</wp:posOffset>
          </wp:positionH>
          <wp:positionV relativeFrom="paragraph">
            <wp:posOffset>333376</wp:posOffset>
          </wp:positionV>
          <wp:extent cx="2438400" cy="563806"/>
          <wp:effectExtent l="0" t="0" r="0" b="0"/>
          <wp:wrapNone/>
          <wp:docPr id="11" name="Picture 11" descr="A picture containing text, font, graphics,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font, graphics, screenshot&#10;&#10;Description automatically generated"/>
                  <pic:cNvPicPr/>
                </pic:nvPicPr>
                <pic:blipFill>
                  <a:blip r:embed="rId1"/>
                  <a:stretch>
                    <a:fillRect/>
                  </a:stretch>
                </pic:blipFill>
                <pic:spPr>
                  <a:xfrm>
                    <a:off x="0" y="0"/>
                    <a:ext cx="2463834" cy="5696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8"/>
      <w:numFmt w:val="decimal"/>
      <w:lvlText w:val="%1"/>
      <w:lvlJc w:val="left"/>
      <w:pPr>
        <w:ind w:left="720" w:hanging="360"/>
      </w:pPr>
    </w:lvl>
    <w:lvl w:ilvl="1" w:tplc="000000C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decimal"/>
      <w:lvlText w:val="%1"/>
      <w:lvlJc w:val="left"/>
      <w:pPr>
        <w:ind w:left="720" w:hanging="360"/>
      </w:pPr>
    </w:lvl>
    <w:lvl w:ilvl="1" w:tplc="0000012E">
      <w:start w:val="1"/>
      <w:numFmt w:val="decimal"/>
      <w:lvlText w:val="%2"/>
      <w:lvlJc w:val="left"/>
      <w:pPr>
        <w:ind w:left="1440" w:hanging="360"/>
      </w:pPr>
    </w:lvl>
    <w:lvl w:ilvl="2" w:tplc="0000012F">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0E22340"/>
    <w:multiLevelType w:val="hybridMultilevel"/>
    <w:tmpl w:val="982EC202"/>
    <w:lvl w:ilvl="0" w:tplc="200CB210">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6D551DB0"/>
    <w:multiLevelType w:val="multilevel"/>
    <w:tmpl w:val="4C885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CD62A4"/>
    <w:multiLevelType w:val="hybridMultilevel"/>
    <w:tmpl w:val="D73A87D8"/>
    <w:lvl w:ilvl="0" w:tplc="92789FBE">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DC84797"/>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8"/>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EFF"/>
    <w:rsid w:val="00051526"/>
    <w:rsid w:val="00090578"/>
    <w:rsid w:val="00093662"/>
    <w:rsid w:val="00093E9D"/>
    <w:rsid w:val="000C7D04"/>
    <w:rsid w:val="000E6489"/>
    <w:rsid w:val="000F4CAA"/>
    <w:rsid w:val="00103634"/>
    <w:rsid w:val="00106477"/>
    <w:rsid w:val="00145E46"/>
    <w:rsid w:val="00150FD2"/>
    <w:rsid w:val="00181278"/>
    <w:rsid w:val="00183354"/>
    <w:rsid w:val="001A01F5"/>
    <w:rsid w:val="001A20AC"/>
    <w:rsid w:val="001A5F97"/>
    <w:rsid w:val="001D5F34"/>
    <w:rsid w:val="002208C1"/>
    <w:rsid w:val="00224A73"/>
    <w:rsid w:val="00236634"/>
    <w:rsid w:val="0024544E"/>
    <w:rsid w:val="002809B1"/>
    <w:rsid w:val="00283D0D"/>
    <w:rsid w:val="0028707C"/>
    <w:rsid w:val="002C0719"/>
    <w:rsid w:val="002D701A"/>
    <w:rsid w:val="002F5AD1"/>
    <w:rsid w:val="003048BF"/>
    <w:rsid w:val="00305CFA"/>
    <w:rsid w:val="0032637F"/>
    <w:rsid w:val="00330A8D"/>
    <w:rsid w:val="00354F7C"/>
    <w:rsid w:val="0035619F"/>
    <w:rsid w:val="00362AFD"/>
    <w:rsid w:val="003760DC"/>
    <w:rsid w:val="003A2EFD"/>
    <w:rsid w:val="003B18B9"/>
    <w:rsid w:val="003D0C26"/>
    <w:rsid w:val="003F3EFF"/>
    <w:rsid w:val="00407069"/>
    <w:rsid w:val="00482970"/>
    <w:rsid w:val="004B2E8B"/>
    <w:rsid w:val="004E5E95"/>
    <w:rsid w:val="00507581"/>
    <w:rsid w:val="00510A5D"/>
    <w:rsid w:val="00532DE7"/>
    <w:rsid w:val="00543142"/>
    <w:rsid w:val="00572351"/>
    <w:rsid w:val="0059217A"/>
    <w:rsid w:val="005A2B09"/>
    <w:rsid w:val="005A54DD"/>
    <w:rsid w:val="005A5974"/>
    <w:rsid w:val="005F4E17"/>
    <w:rsid w:val="00600C5C"/>
    <w:rsid w:val="006124E8"/>
    <w:rsid w:val="0064300D"/>
    <w:rsid w:val="00644010"/>
    <w:rsid w:val="00654C60"/>
    <w:rsid w:val="00665DC8"/>
    <w:rsid w:val="0069281D"/>
    <w:rsid w:val="006C4A32"/>
    <w:rsid w:val="006D11F8"/>
    <w:rsid w:val="006E4BF6"/>
    <w:rsid w:val="006F56AE"/>
    <w:rsid w:val="00701010"/>
    <w:rsid w:val="00721DAF"/>
    <w:rsid w:val="00761DA4"/>
    <w:rsid w:val="00787B61"/>
    <w:rsid w:val="007A356D"/>
    <w:rsid w:val="007B782A"/>
    <w:rsid w:val="007D67AA"/>
    <w:rsid w:val="007E0087"/>
    <w:rsid w:val="00843379"/>
    <w:rsid w:val="0085022D"/>
    <w:rsid w:val="00851064"/>
    <w:rsid w:val="008A5626"/>
    <w:rsid w:val="008E28DE"/>
    <w:rsid w:val="008E3D52"/>
    <w:rsid w:val="008E5902"/>
    <w:rsid w:val="008E5C83"/>
    <w:rsid w:val="008E67E0"/>
    <w:rsid w:val="00910A5A"/>
    <w:rsid w:val="009358C1"/>
    <w:rsid w:val="00950455"/>
    <w:rsid w:val="009B6526"/>
    <w:rsid w:val="009D6304"/>
    <w:rsid w:val="009D64A1"/>
    <w:rsid w:val="00A17862"/>
    <w:rsid w:val="00A26F9B"/>
    <w:rsid w:val="00A377E5"/>
    <w:rsid w:val="00A92E71"/>
    <w:rsid w:val="00AB0CB7"/>
    <w:rsid w:val="00B14B7B"/>
    <w:rsid w:val="00B1710B"/>
    <w:rsid w:val="00B21552"/>
    <w:rsid w:val="00B31BE0"/>
    <w:rsid w:val="00B365D3"/>
    <w:rsid w:val="00B63238"/>
    <w:rsid w:val="00B72DF1"/>
    <w:rsid w:val="00B7646B"/>
    <w:rsid w:val="00B85D68"/>
    <w:rsid w:val="00B87129"/>
    <w:rsid w:val="00BA7B3B"/>
    <w:rsid w:val="00BC58D0"/>
    <w:rsid w:val="00BD1734"/>
    <w:rsid w:val="00BD2367"/>
    <w:rsid w:val="00BD4AE0"/>
    <w:rsid w:val="00BF7DD2"/>
    <w:rsid w:val="00C01378"/>
    <w:rsid w:val="00C05F8A"/>
    <w:rsid w:val="00C1384A"/>
    <w:rsid w:val="00C22885"/>
    <w:rsid w:val="00C26CA6"/>
    <w:rsid w:val="00C505AE"/>
    <w:rsid w:val="00C67B23"/>
    <w:rsid w:val="00C72A63"/>
    <w:rsid w:val="00C86F35"/>
    <w:rsid w:val="00C93E45"/>
    <w:rsid w:val="00CA2B4A"/>
    <w:rsid w:val="00CB01E2"/>
    <w:rsid w:val="00CD0915"/>
    <w:rsid w:val="00CD2EFA"/>
    <w:rsid w:val="00CE4C32"/>
    <w:rsid w:val="00CE71CB"/>
    <w:rsid w:val="00CF4362"/>
    <w:rsid w:val="00D036E7"/>
    <w:rsid w:val="00D03A0A"/>
    <w:rsid w:val="00D1262D"/>
    <w:rsid w:val="00D25460"/>
    <w:rsid w:val="00D61908"/>
    <w:rsid w:val="00D64198"/>
    <w:rsid w:val="00D7205C"/>
    <w:rsid w:val="00D72902"/>
    <w:rsid w:val="00D75912"/>
    <w:rsid w:val="00D8167F"/>
    <w:rsid w:val="00D91885"/>
    <w:rsid w:val="00DC56E4"/>
    <w:rsid w:val="00DD4E09"/>
    <w:rsid w:val="00DF6E12"/>
    <w:rsid w:val="00E12C38"/>
    <w:rsid w:val="00E22D9D"/>
    <w:rsid w:val="00E35CE6"/>
    <w:rsid w:val="00E54FC6"/>
    <w:rsid w:val="00E7205B"/>
    <w:rsid w:val="00E946D9"/>
    <w:rsid w:val="00EA6606"/>
    <w:rsid w:val="00EC3102"/>
    <w:rsid w:val="00ED62DA"/>
    <w:rsid w:val="00EE048C"/>
    <w:rsid w:val="00EE078A"/>
    <w:rsid w:val="00F01173"/>
    <w:rsid w:val="00F21EA0"/>
    <w:rsid w:val="00F522C2"/>
    <w:rsid w:val="00F5250D"/>
    <w:rsid w:val="00F54D24"/>
    <w:rsid w:val="00F60552"/>
    <w:rsid w:val="00F91652"/>
    <w:rsid w:val="00FB3A45"/>
    <w:rsid w:val="00FB5E43"/>
    <w:rsid w:val="00FC5716"/>
    <w:rsid w:val="00FD7579"/>
    <w:rsid w:val="00FE73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584AD99"/>
  <w15:docId w15:val="{A51F0EFF-E6AB-4939-B651-8FE46D518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color w:val="797A7E" w:themeColor="text1" w:themeTint="D9"/>
        <w:sz w:val="16"/>
        <w:szCs w:val="16"/>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01010"/>
    <w:pPr>
      <w:spacing w:line="360" w:lineRule="auto"/>
    </w:pPr>
    <w:rPr>
      <w:color w:val="auto"/>
      <w:sz w:val="18"/>
    </w:rPr>
  </w:style>
  <w:style w:type="paragraph" w:styleId="Heading2">
    <w:name w:val="heading 2"/>
    <w:basedOn w:val="Normal"/>
    <w:link w:val="Heading2Char"/>
    <w:uiPriority w:val="9"/>
    <w:qFormat/>
    <w:rsid w:val="00761DA4"/>
    <w:pPr>
      <w:spacing w:before="100" w:beforeAutospacing="1" w:after="100" w:afterAutospacing="1" w:line="240" w:lineRule="auto"/>
      <w:outlineLvl w:val="1"/>
    </w:pPr>
    <w:rPr>
      <w:rFonts w:ascii="Times New Roman" w:eastAsia="Times New Roman" w:hAnsi="Times New Roman" w:cs="Times New Roman"/>
      <w:b/>
      <w:bCs/>
      <w:sz w:val="36"/>
      <w:szCs w:val="36"/>
      <w:lang w:val="en-AU" w:eastAsia="en-AU"/>
    </w:rPr>
  </w:style>
  <w:style w:type="paragraph" w:styleId="Heading3">
    <w:name w:val="heading 3"/>
    <w:basedOn w:val="Normal"/>
    <w:link w:val="Heading3Char"/>
    <w:uiPriority w:val="9"/>
    <w:qFormat/>
    <w:rsid w:val="00761DA4"/>
    <w:pPr>
      <w:spacing w:before="100" w:beforeAutospacing="1" w:after="100" w:afterAutospacing="1" w:line="240" w:lineRule="auto"/>
      <w:outlineLvl w:val="2"/>
    </w:pPr>
    <w:rPr>
      <w:rFonts w:ascii="Times New Roman" w:eastAsia="Times New Roman" w:hAnsi="Times New Roman" w:cs="Times New Roman"/>
      <w:b/>
      <w:bCs/>
      <w:sz w:val="27"/>
      <w:szCs w:val="27"/>
      <w:lang w:val="en-AU" w:eastAsia="en-AU"/>
    </w:rPr>
  </w:style>
  <w:style w:type="paragraph" w:styleId="Heading5">
    <w:name w:val="heading 5"/>
    <w:basedOn w:val="Normal"/>
    <w:link w:val="Heading5Char"/>
    <w:uiPriority w:val="9"/>
    <w:qFormat/>
    <w:rsid w:val="00761DA4"/>
    <w:pPr>
      <w:spacing w:before="100" w:beforeAutospacing="1" w:after="100" w:afterAutospacing="1" w:line="240" w:lineRule="auto"/>
      <w:outlineLvl w:val="4"/>
    </w:pPr>
    <w:rPr>
      <w:rFonts w:ascii="Times New Roman" w:eastAsia="Times New Roman" w:hAnsi="Times New Roman" w:cs="Times New Roman"/>
      <w:b/>
      <w:bCs/>
      <w:sz w:val="20"/>
      <w:szCs w:val="20"/>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D0854"/>
    <w:rPr>
      <w:rFonts w:ascii="Lucida Grande" w:hAnsi="Lucida Grande"/>
    </w:rPr>
  </w:style>
  <w:style w:type="paragraph" w:styleId="Header">
    <w:name w:val="header"/>
    <w:basedOn w:val="Normal"/>
    <w:link w:val="HeaderChar"/>
    <w:uiPriority w:val="99"/>
    <w:unhideWhenUsed/>
    <w:rsid w:val="003F3EFF"/>
    <w:pPr>
      <w:tabs>
        <w:tab w:val="center" w:pos="4320"/>
        <w:tab w:val="right" w:pos="8640"/>
      </w:tabs>
    </w:pPr>
  </w:style>
  <w:style w:type="character" w:customStyle="1" w:styleId="HeaderChar">
    <w:name w:val="Header Char"/>
    <w:basedOn w:val="DefaultParagraphFont"/>
    <w:link w:val="Header"/>
    <w:uiPriority w:val="99"/>
    <w:rsid w:val="003F3EFF"/>
  </w:style>
  <w:style w:type="paragraph" w:styleId="Footer">
    <w:name w:val="footer"/>
    <w:basedOn w:val="Normal"/>
    <w:link w:val="FooterChar"/>
    <w:uiPriority w:val="99"/>
    <w:unhideWhenUsed/>
    <w:rsid w:val="003F3EFF"/>
    <w:pPr>
      <w:tabs>
        <w:tab w:val="center" w:pos="4320"/>
        <w:tab w:val="right" w:pos="8640"/>
      </w:tabs>
    </w:pPr>
  </w:style>
  <w:style w:type="character" w:customStyle="1" w:styleId="FooterChar">
    <w:name w:val="Footer Char"/>
    <w:basedOn w:val="DefaultParagraphFont"/>
    <w:link w:val="Footer"/>
    <w:uiPriority w:val="99"/>
    <w:rsid w:val="003F3EFF"/>
  </w:style>
  <w:style w:type="character" w:styleId="Hyperlink">
    <w:name w:val="Hyperlink"/>
    <w:uiPriority w:val="99"/>
    <w:unhideWhenUsed/>
    <w:rsid w:val="00851064"/>
    <w:rPr>
      <w:color w:val="0000FF"/>
      <w:u w:val="single"/>
    </w:rPr>
  </w:style>
  <w:style w:type="paragraph" w:styleId="NormalWeb">
    <w:name w:val="Normal (Web)"/>
    <w:basedOn w:val="Normal"/>
    <w:uiPriority w:val="99"/>
    <w:semiHidden/>
    <w:unhideWhenUsed/>
    <w:rsid w:val="00BA7B3B"/>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table" w:styleId="TableGrid">
    <w:name w:val="Table Grid"/>
    <w:basedOn w:val="TableNormal"/>
    <w:uiPriority w:val="39"/>
    <w:rsid w:val="00BA7B3B"/>
    <w:rPr>
      <w:rFonts w:asciiTheme="minorHAnsi" w:hAnsiTheme="minorHAnsi" w:cs="Times New Roman"/>
      <w:color w:val="auto"/>
      <w:sz w:val="22"/>
      <w:szCs w:val="22"/>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7B3B"/>
    <w:pPr>
      <w:spacing w:after="200" w:line="276" w:lineRule="auto"/>
      <w:ind w:left="720"/>
      <w:contextualSpacing/>
    </w:pPr>
    <w:rPr>
      <w:rFonts w:asciiTheme="minorHAnsi" w:eastAsia="Times New Roman" w:hAnsiTheme="minorHAnsi" w:cs="Times New Roman"/>
      <w:sz w:val="22"/>
      <w:szCs w:val="22"/>
      <w:lang w:val="en-GB" w:eastAsia="en-US"/>
    </w:rPr>
  </w:style>
  <w:style w:type="character" w:styleId="UnresolvedMention">
    <w:name w:val="Unresolved Mention"/>
    <w:basedOn w:val="DefaultParagraphFont"/>
    <w:uiPriority w:val="99"/>
    <w:rsid w:val="00FB3A45"/>
    <w:rPr>
      <w:color w:val="605E5C"/>
      <w:shd w:val="clear" w:color="auto" w:fill="E1DFDD"/>
    </w:rPr>
  </w:style>
  <w:style w:type="character" w:styleId="FollowedHyperlink">
    <w:name w:val="FollowedHyperlink"/>
    <w:basedOn w:val="DefaultParagraphFont"/>
    <w:uiPriority w:val="99"/>
    <w:semiHidden/>
    <w:unhideWhenUsed/>
    <w:rsid w:val="00D036E7"/>
    <w:rPr>
      <w:color w:val="969696" w:themeColor="followedHyperlink"/>
      <w:u w:val="single"/>
    </w:rPr>
  </w:style>
  <w:style w:type="character" w:customStyle="1" w:styleId="Heading2Char">
    <w:name w:val="Heading 2 Char"/>
    <w:basedOn w:val="DefaultParagraphFont"/>
    <w:link w:val="Heading2"/>
    <w:uiPriority w:val="9"/>
    <w:rsid w:val="00761DA4"/>
    <w:rPr>
      <w:rFonts w:ascii="Times New Roman" w:eastAsia="Times New Roman" w:hAnsi="Times New Roman" w:cs="Times New Roman"/>
      <w:b/>
      <w:bCs/>
      <w:color w:val="auto"/>
      <w:sz w:val="36"/>
      <w:szCs w:val="36"/>
      <w:lang w:val="en-AU" w:eastAsia="en-AU"/>
    </w:rPr>
  </w:style>
  <w:style w:type="character" w:customStyle="1" w:styleId="Heading3Char">
    <w:name w:val="Heading 3 Char"/>
    <w:basedOn w:val="DefaultParagraphFont"/>
    <w:link w:val="Heading3"/>
    <w:uiPriority w:val="9"/>
    <w:rsid w:val="00761DA4"/>
    <w:rPr>
      <w:rFonts w:ascii="Times New Roman" w:eastAsia="Times New Roman" w:hAnsi="Times New Roman" w:cs="Times New Roman"/>
      <w:b/>
      <w:bCs/>
      <w:color w:val="auto"/>
      <w:sz w:val="27"/>
      <w:szCs w:val="27"/>
      <w:lang w:val="en-AU" w:eastAsia="en-AU"/>
    </w:rPr>
  </w:style>
  <w:style w:type="character" w:customStyle="1" w:styleId="Heading5Char">
    <w:name w:val="Heading 5 Char"/>
    <w:basedOn w:val="DefaultParagraphFont"/>
    <w:link w:val="Heading5"/>
    <w:uiPriority w:val="9"/>
    <w:rsid w:val="00761DA4"/>
    <w:rPr>
      <w:rFonts w:ascii="Times New Roman" w:eastAsia="Times New Roman" w:hAnsi="Times New Roman" w:cs="Times New Roman"/>
      <w:b/>
      <w:bCs/>
      <w:color w:val="auto"/>
      <w:sz w:val="20"/>
      <w:szCs w:val="20"/>
      <w:lang w:val="en-AU" w:eastAsia="en-AU"/>
    </w:rPr>
  </w:style>
  <w:style w:type="character" w:styleId="Strong">
    <w:name w:val="Strong"/>
    <w:basedOn w:val="DefaultParagraphFont"/>
    <w:uiPriority w:val="22"/>
    <w:qFormat/>
    <w:rsid w:val="00761D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3860">
      <w:bodyDiv w:val="1"/>
      <w:marLeft w:val="0"/>
      <w:marRight w:val="0"/>
      <w:marTop w:val="0"/>
      <w:marBottom w:val="0"/>
      <w:divBdr>
        <w:top w:val="none" w:sz="0" w:space="0" w:color="auto"/>
        <w:left w:val="none" w:sz="0" w:space="0" w:color="auto"/>
        <w:bottom w:val="none" w:sz="0" w:space="0" w:color="auto"/>
        <w:right w:val="none" w:sz="0" w:space="0" w:color="auto"/>
      </w:divBdr>
      <w:divsChild>
        <w:div w:id="1138037649">
          <w:marLeft w:val="0"/>
          <w:marRight w:val="0"/>
          <w:marTop w:val="100"/>
          <w:marBottom w:val="100"/>
          <w:divBdr>
            <w:top w:val="none" w:sz="0" w:space="0" w:color="auto"/>
            <w:left w:val="none" w:sz="0" w:space="0" w:color="auto"/>
            <w:bottom w:val="none" w:sz="0" w:space="0" w:color="auto"/>
            <w:right w:val="none" w:sz="0" w:space="0" w:color="auto"/>
          </w:divBdr>
          <w:divsChild>
            <w:div w:id="1424305734">
              <w:marLeft w:val="0"/>
              <w:marRight w:val="0"/>
              <w:marTop w:val="0"/>
              <w:marBottom w:val="0"/>
              <w:divBdr>
                <w:top w:val="none" w:sz="0" w:space="0" w:color="auto"/>
                <w:left w:val="none" w:sz="0" w:space="0" w:color="auto"/>
                <w:bottom w:val="none" w:sz="0" w:space="0" w:color="auto"/>
                <w:right w:val="none" w:sz="0" w:space="0" w:color="auto"/>
              </w:divBdr>
              <w:divsChild>
                <w:div w:id="59848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615080">
          <w:marLeft w:val="0"/>
          <w:marRight w:val="0"/>
          <w:marTop w:val="100"/>
          <w:marBottom w:val="100"/>
          <w:divBdr>
            <w:top w:val="none" w:sz="0" w:space="0" w:color="auto"/>
            <w:left w:val="none" w:sz="0" w:space="0" w:color="auto"/>
            <w:bottom w:val="none" w:sz="0" w:space="0" w:color="auto"/>
            <w:right w:val="none" w:sz="0" w:space="0" w:color="auto"/>
          </w:divBdr>
          <w:divsChild>
            <w:div w:id="494496796">
              <w:marLeft w:val="0"/>
              <w:marRight w:val="0"/>
              <w:marTop w:val="0"/>
              <w:marBottom w:val="0"/>
              <w:divBdr>
                <w:top w:val="none" w:sz="0" w:space="0" w:color="auto"/>
                <w:left w:val="none" w:sz="0" w:space="0" w:color="auto"/>
                <w:bottom w:val="none" w:sz="0" w:space="0" w:color="auto"/>
                <w:right w:val="none" w:sz="0" w:space="0" w:color="auto"/>
              </w:divBdr>
              <w:divsChild>
                <w:div w:id="31781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701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ogle.com/maps/place/Country+Farm+Fresh+Mushrooms/@-28.7924299,151.8592027,866m/data=!3m2!1e3!4b1!4m6!3m5!1s0x6b9839a95255f219:0xf474d35d6cd80d48!8m2!3d-28.7924299!4d151.8592027!16s%2Fg%2F11p4707872?entry=ttu&amp;g_ep=EgoyMDI1MDExMC4wIKXMDSoASAFQAw%3D%3D" TargetMode="External"/><Relationship Id="rId18" Type="http://schemas.openxmlformats.org/officeDocument/2006/relationships/hyperlink" Target="https://www.redbridgemotorinn.com.au/" TargetMode="External"/><Relationship Id="rId3" Type="http://schemas.openxmlformats.org/officeDocument/2006/relationships/styles" Target="styles.xml"/><Relationship Id="rId21" Type="http://schemas.openxmlformats.org/officeDocument/2006/relationships/hyperlink" Target="https://www.ihg.com/crowneplaza/hotels/us/en/windsor/sydwd/hoteldetail" TargetMode="External"/><Relationship Id="rId7" Type="http://schemas.openxmlformats.org/officeDocument/2006/relationships/endnotes" Target="endnotes.xml"/><Relationship Id="rId12" Type="http://schemas.openxmlformats.org/officeDocument/2006/relationships/hyperlink" Target="https://www.google.com/maps/place/Country+Farm+Fresh+Mushrooms/@-28.7924299,151.8592027,866m/data=!3m2!1e3!4b1!4m6!3m5!1s0x6b9839a95255f219:0xf474d35d6cd80d48!8m2!3d-28.7924299!4d151.8592027!16s%2Fg%2F11p4707872?entry=ttu&amp;g_ep=EgoyMDI1MDExMC4wIKXMDSoASAFQAw%3D%3D" TargetMode="External"/><Relationship Id="rId17" Type="http://schemas.openxmlformats.org/officeDocument/2006/relationships/hyperlink" Target="https://www.google.com/maps/place/165+Dales+Rd,+Chevallum+QLD+4555/@-26.7112507,152.9817567,534m/data=!3m2!1e3!4b1!4m6!3m5!1s0x6b9382e3b9cbcf9f:0x1f427a55862b4ed7!8m2!3d-26.7112507!4d152.9817567!16s%2Fg%2F11csch0n0k?entry=ttu&amp;g_ep=EgoyMDI1MDEyOC4wIKXMDSoASAFQAw%3D%3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dbridgemotorinn.com.au/" TargetMode="External"/><Relationship Id="rId20" Type="http://schemas.openxmlformats.org/officeDocument/2006/relationships/hyperlink" Target="https://www.ihg.com/crowneplaza/hotels/us/en/windsor/sydwd/hoteldetai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ogle.com/maps/place/165+Dales+Rd,+Chevallum+QLD+4555/@-26.7112507,152.9817567,534m/data=!3m2!1e3!4b1!4m6!3m5!1s0x6b9382e3b9cbcf9f:0x1f427a55862b4ed7!8m2!3d-26.7112507!4d152.9817567!16s%2Fg%2F11csch0n0k?entry=ttu&amp;g_ep=EgoyMDI1MDEyOC4wIKXMDSoASAFQAw%3D%3D" TargetMode="External"/><Relationship Id="rId23" Type="http://schemas.openxmlformats.org/officeDocument/2006/relationships/hyperlink" Target="https://www.google.com/maps/place/Premier+Mushrooms+PTY+Ltd./@-33.520567,150.799597,498m/data=!3m2!1e3!4b1!4m6!3m5!1s0x6b0d6493015c1afb:0xeef9d1692bda607c!8m2!3d-33.520567!4d150.799597!16s%2Fg%2F1vzqsdjv?entry=ttu&amp;g_ep=EgoyMDI1MDEyOC4wIKXMDSoASAFQAw%3D%3D" TargetMode="External"/><Relationship Id="rId10" Type="http://schemas.openxmlformats.org/officeDocument/2006/relationships/header" Target="header1.xml"/><Relationship Id="rId19" Type="http://schemas.openxmlformats.org/officeDocument/2006/relationships/hyperlink" Target="https://www.redbridgemotorinn.com.au/" TargetMode="External"/><Relationship Id="rId4" Type="http://schemas.openxmlformats.org/officeDocument/2006/relationships/settings" Target="settings.xml"/><Relationship Id="rId9" Type="http://schemas.openxmlformats.org/officeDocument/2006/relationships/hyperlink" Target="mailto:judyallan@bigpond.com" TargetMode="External"/><Relationship Id="rId14" Type="http://schemas.openxmlformats.org/officeDocument/2006/relationships/hyperlink" Target="https://www.redbridgemotorinn.com.au/" TargetMode="External"/><Relationship Id="rId22" Type="http://schemas.openxmlformats.org/officeDocument/2006/relationships/hyperlink" Target="https://www.google.com/maps/place/Premier+Mushrooms+PTY+Ltd./@-33.520567,150.799597,498m/data=!3m2!1e3!4b1!4m6!3m5!1s0x6b0d6493015c1afb:0xeef9d1692bda607c!8m2!3d-33.520567!4d150.799597!16s%2Fg%2F1vzqsdjv?entry=ttu&amp;g_ep=EgoyMDI1MDEyOC4wIKXMDSoASAFQAw%3D%3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JHK_Legal">
  <a:themeElements>
    <a:clrScheme name="JHK Legal">
      <a:dk1>
        <a:srgbClr val="636467"/>
      </a:dk1>
      <a:lt1>
        <a:sysClr val="window" lastClr="FFFFFF"/>
      </a:lt1>
      <a:dk2>
        <a:srgbClr val="00859B"/>
      </a:dk2>
      <a:lt2>
        <a:srgbClr val="F8F8F8"/>
      </a:lt2>
      <a:accent1>
        <a:srgbClr val="00859B"/>
      </a:accent1>
      <a:accent2>
        <a:srgbClr val="00A79D"/>
      </a:accent2>
      <a:accent3>
        <a:srgbClr val="636467"/>
      </a:accent3>
      <a:accent4>
        <a:srgbClr val="636467"/>
      </a:accent4>
      <a:accent5>
        <a:srgbClr val="636467"/>
      </a:accent5>
      <a:accent6>
        <a:srgbClr val="636467"/>
      </a:accent6>
      <a:hlink>
        <a:srgbClr val="323232"/>
      </a:hlink>
      <a:folHlink>
        <a:srgbClr val="969696"/>
      </a:folHlink>
    </a:clrScheme>
    <a:fontScheme name="Office Classic 2">
      <a:maj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ln w="12700">
          <a:solidFill>
            <a:schemeClr val="bg1">
              <a:lumMod val="65000"/>
            </a:schemeClr>
          </a:solidFill>
          <a:prstDash val="dash"/>
        </a:ln>
        <a:effectLst/>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2343D-53C1-314D-9334-E03AC80B9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1645</Words>
  <Characters>9377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JHK Legal</dc:creator>
  <cp:keywords/>
  <dc:description/>
  <cp:lastModifiedBy>Leah Bramich</cp:lastModifiedBy>
  <cp:revision>2</cp:revision>
  <cp:lastPrinted>2025-01-17T03:44:00Z</cp:lastPrinted>
  <dcterms:created xsi:type="dcterms:W3CDTF">2025-02-07T01:54:00Z</dcterms:created>
  <dcterms:modified xsi:type="dcterms:W3CDTF">2025-02-07T01:54:00Z</dcterms:modified>
</cp:coreProperties>
</file>